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2400"/>
        <w:gridCol w:w="3966"/>
        <w:gridCol w:w="3966"/>
      </w:tblGrid>
      <w:tr w:rsidR="004517B1" w:rsidRPr="00561F2D" w:rsidTr="00454C86">
        <w:tc>
          <w:tcPr>
            <w:tcW w:w="10988" w:type="dxa"/>
            <w:gridSpan w:val="4"/>
          </w:tcPr>
          <w:p w:rsidR="00357DBC" w:rsidRPr="00561F2D" w:rsidRDefault="004517B1" w:rsidP="00357DBC">
            <w:pPr>
              <w:jc w:val="center"/>
              <w:rPr>
                <w:rFonts w:ascii="Times New Roman" w:eastAsia="Times New Roman" w:hAnsi="Times New Roman" w:cs="Times New Roman"/>
                <w:b/>
                <w:bCs/>
                <w:sz w:val="18"/>
                <w:szCs w:val="18"/>
                <w:lang w:eastAsia="ru-RU"/>
              </w:rPr>
            </w:pPr>
            <w:r w:rsidRPr="00561F2D">
              <w:rPr>
                <w:rFonts w:ascii="Times New Roman" w:eastAsia="Times New Roman" w:hAnsi="Times New Roman" w:cs="Times New Roman"/>
                <w:b/>
                <w:bCs/>
                <w:sz w:val="18"/>
                <w:szCs w:val="18"/>
                <w:lang w:eastAsia="ru-RU"/>
              </w:rPr>
              <w:t xml:space="preserve">Перечень внесённых изменений в </w:t>
            </w:r>
            <w:r w:rsidR="00017FB4" w:rsidRPr="00561F2D">
              <w:rPr>
                <w:rFonts w:ascii="Times New Roman" w:eastAsia="Times New Roman" w:hAnsi="Times New Roman" w:cs="Times New Roman"/>
                <w:b/>
                <w:bCs/>
                <w:sz w:val="18"/>
                <w:szCs w:val="18"/>
                <w:lang w:eastAsia="ru-RU"/>
              </w:rPr>
              <w:t>И</w:t>
            </w:r>
            <w:r w:rsidRPr="00561F2D">
              <w:rPr>
                <w:rFonts w:ascii="Times New Roman" w:eastAsia="Times New Roman" w:hAnsi="Times New Roman" w:cs="Times New Roman"/>
                <w:b/>
                <w:bCs/>
                <w:sz w:val="18"/>
                <w:szCs w:val="18"/>
                <w:lang w:eastAsia="ru-RU"/>
              </w:rPr>
              <w:t xml:space="preserve">звещение  о проведении </w:t>
            </w:r>
            <w:r w:rsidR="00357DBC" w:rsidRPr="00561F2D">
              <w:rPr>
                <w:rFonts w:ascii="Times New Roman" w:eastAsia="Times New Roman" w:hAnsi="Times New Roman" w:cs="Times New Roman"/>
                <w:b/>
                <w:bCs/>
                <w:sz w:val="18"/>
                <w:szCs w:val="18"/>
                <w:lang w:eastAsia="ru-RU"/>
              </w:rPr>
              <w:t>запроса котировок в электронной форме, участниками которого могут являться только субъекты малого и среднего предпринимательства</w:t>
            </w:r>
          </w:p>
          <w:p w:rsidR="004517B1" w:rsidRPr="00561F2D" w:rsidRDefault="004517B1" w:rsidP="00357DBC">
            <w:pPr>
              <w:jc w:val="center"/>
              <w:rPr>
                <w:rFonts w:ascii="Times New Roman" w:hAnsi="Times New Roman" w:cs="Times New Roman"/>
                <w:sz w:val="18"/>
                <w:szCs w:val="18"/>
              </w:rPr>
            </w:pPr>
            <w:r w:rsidRPr="00561F2D">
              <w:rPr>
                <w:rFonts w:ascii="Times New Roman" w:eastAsia="Times New Roman" w:hAnsi="Times New Roman" w:cs="Times New Roman"/>
                <w:b/>
                <w:bCs/>
                <w:sz w:val="18"/>
                <w:szCs w:val="18"/>
                <w:lang w:eastAsia="ru-RU"/>
              </w:rPr>
              <w:t xml:space="preserve">№ </w:t>
            </w:r>
            <w:r w:rsidR="00357DBC" w:rsidRPr="00561F2D">
              <w:rPr>
                <w:rFonts w:ascii="Times New Roman" w:eastAsia="Times New Roman" w:hAnsi="Times New Roman" w:cs="Times New Roman"/>
                <w:b/>
                <w:bCs/>
                <w:sz w:val="18"/>
                <w:szCs w:val="18"/>
                <w:lang w:eastAsia="ru-RU"/>
              </w:rPr>
              <w:t>32514434997</w:t>
            </w:r>
          </w:p>
        </w:tc>
      </w:tr>
      <w:tr w:rsidR="004517B1" w:rsidRPr="00561F2D" w:rsidTr="00454C86">
        <w:tc>
          <w:tcPr>
            <w:tcW w:w="10988" w:type="dxa"/>
            <w:gridSpan w:val="4"/>
          </w:tcPr>
          <w:p w:rsidR="00454C86" w:rsidRPr="00561F2D" w:rsidRDefault="00454C86" w:rsidP="00357DBC">
            <w:pPr>
              <w:jc w:val="center"/>
              <w:rPr>
                <w:rFonts w:ascii="Times New Roman" w:hAnsi="Times New Roman" w:cs="Times New Roman"/>
                <w:b/>
                <w:sz w:val="18"/>
                <w:szCs w:val="18"/>
              </w:rPr>
            </w:pPr>
            <w:r w:rsidRPr="00561F2D">
              <w:rPr>
                <w:rFonts w:ascii="Times New Roman" w:hAnsi="Times New Roman" w:cs="Times New Roman"/>
                <w:b/>
                <w:sz w:val="18"/>
                <w:szCs w:val="18"/>
              </w:rPr>
              <w:t xml:space="preserve">на </w:t>
            </w:r>
            <w:r w:rsidR="00357DBC" w:rsidRPr="00561F2D">
              <w:rPr>
                <w:rFonts w:ascii="Times New Roman" w:hAnsi="Times New Roman" w:cs="Times New Roman"/>
                <w:b/>
                <w:sz w:val="18"/>
                <w:szCs w:val="18"/>
              </w:rPr>
              <w:t xml:space="preserve">поставку одноразовых медицинских перчаток </w:t>
            </w:r>
          </w:p>
          <w:p w:rsidR="00357DBC" w:rsidRPr="00561F2D" w:rsidRDefault="00357DBC" w:rsidP="00357DBC">
            <w:pPr>
              <w:jc w:val="center"/>
              <w:rPr>
                <w:rFonts w:ascii="Times New Roman" w:eastAsia="Times New Roman" w:hAnsi="Times New Roman" w:cs="Times New Roman"/>
                <w:b/>
                <w:bCs/>
                <w:sz w:val="18"/>
                <w:szCs w:val="18"/>
                <w:lang w:eastAsia="ru-RU"/>
              </w:rPr>
            </w:pPr>
          </w:p>
        </w:tc>
      </w:tr>
      <w:tr w:rsidR="004517B1" w:rsidRPr="00561F2D" w:rsidTr="00454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4517B1" w:rsidRPr="00561F2D" w:rsidRDefault="004517B1" w:rsidP="00A97551">
            <w:pPr>
              <w:jc w:val="center"/>
              <w:rPr>
                <w:rFonts w:ascii="Times New Roman" w:hAnsi="Times New Roman" w:cs="Times New Roman"/>
                <w:sz w:val="18"/>
                <w:szCs w:val="18"/>
              </w:rPr>
            </w:pPr>
          </w:p>
        </w:tc>
        <w:tc>
          <w:tcPr>
            <w:tcW w:w="2400" w:type="dxa"/>
          </w:tcPr>
          <w:p w:rsidR="004517B1" w:rsidRPr="00561F2D" w:rsidRDefault="004517B1" w:rsidP="00A97551">
            <w:pPr>
              <w:rPr>
                <w:rFonts w:ascii="Times New Roman" w:hAnsi="Times New Roman" w:cs="Times New Roman"/>
                <w:b/>
                <w:sz w:val="18"/>
                <w:szCs w:val="18"/>
              </w:rPr>
            </w:pPr>
          </w:p>
        </w:tc>
        <w:tc>
          <w:tcPr>
            <w:tcW w:w="3966" w:type="dxa"/>
            <w:vAlign w:val="center"/>
          </w:tcPr>
          <w:p w:rsidR="004517B1" w:rsidRPr="00561F2D" w:rsidRDefault="004517B1" w:rsidP="00A97551">
            <w:pPr>
              <w:jc w:val="center"/>
              <w:rPr>
                <w:rFonts w:ascii="Times New Roman" w:hAnsi="Times New Roman" w:cs="Times New Roman"/>
                <w:b/>
                <w:bCs/>
                <w:sz w:val="18"/>
                <w:szCs w:val="18"/>
                <w:u w:val="single"/>
              </w:rPr>
            </w:pPr>
            <w:r w:rsidRPr="00561F2D">
              <w:rPr>
                <w:rFonts w:ascii="Times New Roman" w:hAnsi="Times New Roman" w:cs="Times New Roman"/>
                <w:b/>
                <w:sz w:val="18"/>
                <w:szCs w:val="18"/>
              </w:rPr>
              <w:t>Предыдущая редакция</w:t>
            </w:r>
          </w:p>
        </w:tc>
        <w:tc>
          <w:tcPr>
            <w:tcW w:w="3966" w:type="dxa"/>
            <w:vAlign w:val="center"/>
          </w:tcPr>
          <w:p w:rsidR="004517B1" w:rsidRPr="00561F2D" w:rsidRDefault="004517B1" w:rsidP="00A97551">
            <w:pPr>
              <w:jc w:val="center"/>
              <w:rPr>
                <w:rFonts w:ascii="Times New Roman" w:hAnsi="Times New Roman" w:cs="Times New Roman"/>
                <w:b/>
                <w:bCs/>
                <w:sz w:val="18"/>
                <w:szCs w:val="18"/>
                <w:u w:val="single"/>
              </w:rPr>
            </w:pPr>
            <w:r w:rsidRPr="00561F2D">
              <w:rPr>
                <w:rFonts w:ascii="Times New Roman" w:hAnsi="Times New Roman" w:cs="Times New Roman"/>
                <w:b/>
                <w:sz w:val="18"/>
                <w:szCs w:val="18"/>
              </w:rPr>
              <w:t>Новая редакция</w:t>
            </w:r>
          </w:p>
        </w:tc>
      </w:tr>
      <w:tr w:rsidR="00561F2D" w:rsidRPr="00561F2D" w:rsidTr="0035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561F2D" w:rsidRPr="00561F2D" w:rsidRDefault="00561F2D" w:rsidP="00357DBC">
            <w:pPr>
              <w:autoSpaceDE w:val="0"/>
              <w:autoSpaceDN w:val="0"/>
              <w:adjustRightInd w:val="0"/>
              <w:outlineLvl w:val="1"/>
              <w:rPr>
                <w:rFonts w:ascii="Times New Roman" w:hAnsi="Times New Roman" w:cs="Times New Roman"/>
                <w:sz w:val="18"/>
                <w:szCs w:val="18"/>
              </w:rPr>
            </w:pPr>
            <w:r w:rsidRPr="00561F2D">
              <w:rPr>
                <w:rFonts w:ascii="Times New Roman" w:hAnsi="Times New Roman" w:cs="Times New Roman"/>
                <w:sz w:val="18"/>
                <w:szCs w:val="18"/>
              </w:rPr>
              <w:t>26.</w:t>
            </w:r>
          </w:p>
        </w:tc>
        <w:tc>
          <w:tcPr>
            <w:tcW w:w="2400" w:type="dxa"/>
          </w:tcPr>
          <w:p w:rsidR="00561F2D" w:rsidRPr="00561F2D" w:rsidRDefault="00561F2D" w:rsidP="00357DBC">
            <w:pPr>
              <w:autoSpaceDE w:val="0"/>
              <w:autoSpaceDN w:val="0"/>
              <w:adjustRightInd w:val="0"/>
              <w:outlineLvl w:val="1"/>
              <w:rPr>
                <w:rFonts w:ascii="Times New Roman" w:hAnsi="Times New Roman" w:cs="Times New Roman"/>
                <w:b/>
                <w:color w:val="000000"/>
                <w:sz w:val="18"/>
                <w:szCs w:val="18"/>
              </w:rPr>
            </w:pPr>
            <w:r w:rsidRPr="00561F2D">
              <w:rPr>
                <w:rFonts w:ascii="Times New Roman" w:hAnsi="Times New Roman" w:cs="Times New Roman"/>
                <w:b/>
                <w:color w:val="000000"/>
                <w:sz w:val="18"/>
                <w:szCs w:val="18"/>
              </w:rPr>
              <w:t>Требования к содерж</w:t>
            </w:r>
            <w:r w:rsidRPr="00561F2D">
              <w:rPr>
                <w:rFonts w:ascii="Times New Roman" w:hAnsi="Times New Roman" w:cs="Times New Roman"/>
                <w:b/>
                <w:color w:val="000000"/>
                <w:sz w:val="18"/>
                <w:szCs w:val="18"/>
              </w:rPr>
              <w:t>а</w:t>
            </w:r>
            <w:r w:rsidRPr="00561F2D">
              <w:rPr>
                <w:rFonts w:ascii="Times New Roman" w:hAnsi="Times New Roman" w:cs="Times New Roman"/>
                <w:b/>
                <w:color w:val="000000"/>
                <w:sz w:val="18"/>
                <w:szCs w:val="18"/>
              </w:rPr>
              <w:t>нию, форме, оформл</w:t>
            </w:r>
            <w:r w:rsidRPr="00561F2D">
              <w:rPr>
                <w:rFonts w:ascii="Times New Roman" w:hAnsi="Times New Roman" w:cs="Times New Roman"/>
                <w:b/>
                <w:color w:val="000000"/>
                <w:sz w:val="18"/>
                <w:szCs w:val="18"/>
              </w:rPr>
              <w:t>е</w:t>
            </w:r>
            <w:r w:rsidRPr="00561F2D">
              <w:rPr>
                <w:rFonts w:ascii="Times New Roman" w:hAnsi="Times New Roman" w:cs="Times New Roman"/>
                <w:b/>
                <w:color w:val="000000"/>
                <w:sz w:val="18"/>
                <w:szCs w:val="18"/>
              </w:rPr>
              <w:t>нию и составу заявки на уч</w:t>
            </w:r>
            <w:r w:rsidRPr="00561F2D">
              <w:rPr>
                <w:rFonts w:ascii="Times New Roman" w:hAnsi="Times New Roman" w:cs="Times New Roman"/>
                <w:b/>
                <w:color w:val="000000"/>
                <w:sz w:val="18"/>
                <w:szCs w:val="18"/>
              </w:rPr>
              <w:t>а</w:t>
            </w:r>
            <w:r w:rsidRPr="00561F2D">
              <w:rPr>
                <w:rFonts w:ascii="Times New Roman" w:hAnsi="Times New Roman" w:cs="Times New Roman"/>
                <w:b/>
                <w:color w:val="000000"/>
                <w:sz w:val="18"/>
                <w:szCs w:val="18"/>
              </w:rPr>
              <w:t>стие в закупке:</w:t>
            </w:r>
          </w:p>
        </w:tc>
        <w:tc>
          <w:tcPr>
            <w:tcW w:w="3966" w:type="dxa"/>
          </w:tcPr>
          <w:p w:rsidR="00561F2D" w:rsidRPr="00561F2D" w:rsidRDefault="00561F2D" w:rsidP="00561F2D">
            <w:pPr>
              <w:autoSpaceDE w:val="0"/>
              <w:autoSpaceDN w:val="0"/>
              <w:adjustRightInd w:val="0"/>
              <w:ind w:firstLine="170"/>
              <w:jc w:val="both"/>
              <w:outlineLvl w:val="1"/>
              <w:rPr>
                <w:rFonts w:ascii="Times New Roman" w:hAnsi="Times New Roman" w:cs="Times New Roman"/>
                <w:b/>
                <w:color w:val="000000"/>
                <w:sz w:val="18"/>
                <w:szCs w:val="18"/>
              </w:rPr>
            </w:pPr>
            <w:r w:rsidRPr="00561F2D">
              <w:rPr>
                <w:rFonts w:ascii="Times New Roman" w:hAnsi="Times New Roman" w:cs="Times New Roman"/>
                <w:b/>
                <w:color w:val="000000"/>
                <w:sz w:val="18"/>
                <w:szCs w:val="18"/>
              </w:rPr>
              <w:t>Требования к содержанию и составу зая</w:t>
            </w:r>
            <w:r w:rsidRPr="00561F2D">
              <w:rPr>
                <w:rFonts w:ascii="Times New Roman" w:hAnsi="Times New Roman" w:cs="Times New Roman"/>
                <w:b/>
                <w:color w:val="000000"/>
                <w:sz w:val="18"/>
                <w:szCs w:val="18"/>
              </w:rPr>
              <w:t>в</w:t>
            </w:r>
            <w:r w:rsidRPr="00561F2D">
              <w:rPr>
                <w:rFonts w:ascii="Times New Roman" w:hAnsi="Times New Roman" w:cs="Times New Roman"/>
                <w:b/>
                <w:color w:val="000000"/>
                <w:sz w:val="18"/>
                <w:szCs w:val="18"/>
              </w:rPr>
              <w:t xml:space="preserve">ки на участие в закупке </w:t>
            </w:r>
            <w:r w:rsidRPr="00561F2D">
              <w:rPr>
                <w:rFonts w:ascii="Times New Roman" w:hAnsi="Times New Roman" w:cs="Times New Roman"/>
                <w:b/>
                <w:sz w:val="18"/>
                <w:szCs w:val="18"/>
              </w:rPr>
              <w:t>с участием субъе</w:t>
            </w:r>
            <w:r w:rsidRPr="00561F2D">
              <w:rPr>
                <w:rFonts w:ascii="Times New Roman" w:hAnsi="Times New Roman" w:cs="Times New Roman"/>
                <w:b/>
                <w:sz w:val="18"/>
                <w:szCs w:val="18"/>
              </w:rPr>
              <w:t>к</w:t>
            </w:r>
            <w:r w:rsidRPr="00561F2D">
              <w:rPr>
                <w:rFonts w:ascii="Times New Roman" w:hAnsi="Times New Roman" w:cs="Times New Roman"/>
                <w:b/>
                <w:sz w:val="18"/>
                <w:szCs w:val="18"/>
              </w:rPr>
              <w:t>тов малого и среднего предпр</w:t>
            </w:r>
            <w:r w:rsidRPr="00561F2D">
              <w:rPr>
                <w:rFonts w:ascii="Times New Roman" w:hAnsi="Times New Roman" w:cs="Times New Roman"/>
                <w:b/>
                <w:sz w:val="18"/>
                <w:szCs w:val="18"/>
              </w:rPr>
              <w:t>и</w:t>
            </w:r>
            <w:r w:rsidRPr="00561F2D">
              <w:rPr>
                <w:rFonts w:ascii="Times New Roman" w:hAnsi="Times New Roman" w:cs="Times New Roman"/>
                <w:b/>
                <w:sz w:val="18"/>
                <w:szCs w:val="18"/>
              </w:rPr>
              <w:t>нимательства</w:t>
            </w:r>
            <w:r w:rsidRPr="00561F2D">
              <w:rPr>
                <w:rFonts w:ascii="Times New Roman" w:hAnsi="Times New Roman" w:cs="Times New Roman"/>
                <w:b/>
                <w:color w:val="000000"/>
                <w:sz w:val="18"/>
                <w:szCs w:val="18"/>
              </w:rPr>
              <w:t>:</w:t>
            </w:r>
          </w:p>
          <w:p w:rsidR="00561F2D" w:rsidRPr="00561F2D" w:rsidRDefault="00561F2D" w:rsidP="00561F2D">
            <w:pPr>
              <w:ind w:firstLine="170"/>
              <w:jc w:val="both"/>
              <w:rPr>
                <w:rFonts w:ascii="Times New Roman" w:hAnsi="Times New Roman" w:cs="Times New Roman"/>
                <w:sz w:val="18"/>
                <w:szCs w:val="18"/>
              </w:rPr>
            </w:pPr>
            <w:r w:rsidRPr="00561F2D">
              <w:rPr>
                <w:rFonts w:ascii="Times New Roman" w:hAnsi="Times New Roman" w:cs="Times New Roman"/>
                <w:sz w:val="18"/>
                <w:szCs w:val="18"/>
              </w:rPr>
              <w:t>Заявка на участие в закупке с участием суб</w:t>
            </w:r>
            <w:r w:rsidRPr="00561F2D">
              <w:rPr>
                <w:rFonts w:ascii="Times New Roman" w:hAnsi="Times New Roman" w:cs="Times New Roman"/>
                <w:sz w:val="18"/>
                <w:szCs w:val="18"/>
              </w:rPr>
              <w:t>ъ</w:t>
            </w:r>
            <w:r w:rsidRPr="00561F2D">
              <w:rPr>
                <w:rFonts w:ascii="Times New Roman" w:hAnsi="Times New Roman" w:cs="Times New Roman"/>
                <w:sz w:val="18"/>
                <w:szCs w:val="18"/>
              </w:rPr>
              <w:t>ектов малого и среднего предприн</w:t>
            </w:r>
            <w:r w:rsidRPr="00561F2D">
              <w:rPr>
                <w:rFonts w:ascii="Times New Roman" w:hAnsi="Times New Roman" w:cs="Times New Roman"/>
                <w:sz w:val="18"/>
                <w:szCs w:val="18"/>
              </w:rPr>
              <w:t>и</w:t>
            </w:r>
            <w:r w:rsidRPr="00561F2D">
              <w:rPr>
                <w:rFonts w:ascii="Times New Roman" w:hAnsi="Times New Roman" w:cs="Times New Roman"/>
                <w:sz w:val="18"/>
                <w:szCs w:val="18"/>
              </w:rPr>
              <w:t>мательства должна содержать информ</w:t>
            </w:r>
            <w:r w:rsidRPr="00561F2D">
              <w:rPr>
                <w:rFonts w:ascii="Times New Roman" w:hAnsi="Times New Roman" w:cs="Times New Roman"/>
                <w:sz w:val="18"/>
                <w:szCs w:val="18"/>
              </w:rPr>
              <w:t>а</w:t>
            </w:r>
            <w:r w:rsidRPr="00561F2D">
              <w:rPr>
                <w:rFonts w:ascii="Times New Roman" w:hAnsi="Times New Roman" w:cs="Times New Roman"/>
                <w:sz w:val="18"/>
                <w:szCs w:val="18"/>
              </w:rPr>
              <w:t xml:space="preserve">цию и документы: </w:t>
            </w:r>
          </w:p>
          <w:p w:rsidR="00561F2D" w:rsidRPr="00561F2D" w:rsidRDefault="00561F2D" w:rsidP="00561F2D">
            <w:pPr>
              <w:pStyle w:val="af3"/>
              <w:shd w:val="clear" w:color="auto" w:fill="FFFFFF"/>
              <w:tabs>
                <w:tab w:val="left" w:pos="34"/>
              </w:tabs>
              <w:spacing w:after="0" w:line="240" w:lineRule="auto"/>
              <w:ind w:left="34"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 xml:space="preserve">1) </w:t>
            </w:r>
            <w:r w:rsidRPr="00561F2D">
              <w:rPr>
                <w:rFonts w:ascii="Times New Roman" w:hAnsi="Times New Roman" w:cs="Times New Roman"/>
                <w:sz w:val="18"/>
                <w:szCs w:val="18"/>
              </w:rPr>
              <w:t xml:space="preserve">предложение участника закупки с участием субъектов малого и среднего предпринимательства в отношении предмета закупки: </w:t>
            </w:r>
            <w:r w:rsidRPr="00561F2D">
              <w:rPr>
                <w:rFonts w:ascii="Times New Roman" w:hAnsi="Times New Roman" w:cs="Times New Roman"/>
                <w:color w:val="auto"/>
                <w:sz w:val="18"/>
                <w:szCs w:val="18"/>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561F2D">
              <w:rPr>
                <w:rFonts w:ascii="Times New Roman" w:hAnsi="Times New Roman" w:cs="Times New Roman"/>
                <w:i/>
                <w:color w:val="auto"/>
                <w:sz w:val="18"/>
                <w:szCs w:val="18"/>
              </w:rPr>
              <w:t>см. Приложение № 1 к Извещению</w:t>
            </w:r>
            <w:r w:rsidRPr="00561F2D">
              <w:rPr>
                <w:rFonts w:ascii="Times New Roman" w:hAnsi="Times New Roman" w:cs="Times New Roman"/>
                <w:color w:val="auto"/>
                <w:sz w:val="18"/>
                <w:szCs w:val="18"/>
              </w:rPr>
              <w:t xml:space="preserve">). </w:t>
            </w:r>
            <w:proofErr w:type="gramStart"/>
            <w:r w:rsidRPr="00561F2D">
              <w:rPr>
                <w:rFonts w:ascii="Times New Roman" w:hAnsi="Times New Roman" w:cs="Times New Roman"/>
                <w:color w:val="auto"/>
                <w:sz w:val="18"/>
                <w:szCs w:val="18"/>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561F2D">
              <w:rPr>
                <w:rFonts w:ascii="Times New Roman" w:hAnsi="Times New Roman" w:cs="Times New Roman"/>
                <w:color w:val="auto"/>
                <w:sz w:val="18"/>
                <w:szCs w:val="18"/>
              </w:rPr>
              <w:t xml:space="preserve"> товарным знаком, отличным от товарного знака, указанного в Извещении) </w:t>
            </w:r>
            <w:r w:rsidRPr="00561F2D">
              <w:rPr>
                <w:rFonts w:ascii="Times New Roman" w:hAnsi="Times New Roman" w:cs="Times New Roman"/>
                <w:i/>
                <w:color w:val="auto"/>
                <w:sz w:val="18"/>
                <w:szCs w:val="18"/>
              </w:rPr>
              <w:t>(предусмотрено Формой заявки (Приложение № 3 к Извещению))</w:t>
            </w:r>
            <w:r w:rsidRPr="00561F2D">
              <w:rPr>
                <w:rFonts w:ascii="Times New Roman" w:hAnsi="Times New Roman" w:cs="Times New Roman"/>
                <w:color w:val="auto"/>
                <w:sz w:val="18"/>
                <w:szCs w:val="18"/>
              </w:rPr>
              <w:t>;</w:t>
            </w:r>
          </w:p>
          <w:p w:rsidR="00561F2D" w:rsidRPr="00561F2D" w:rsidRDefault="00561F2D" w:rsidP="00561F2D">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color w:val="auto"/>
                <w:sz w:val="18"/>
                <w:szCs w:val="18"/>
              </w:rPr>
              <w:t xml:space="preserve">2) </w:t>
            </w:r>
            <w:r w:rsidRPr="00561F2D">
              <w:rPr>
                <w:rFonts w:ascii="Times New Roman" w:hAnsi="Times New Roman" w:cs="Times New Roman"/>
                <w:sz w:val="18"/>
                <w:szCs w:val="18"/>
              </w:rPr>
              <w:t>предложение о цене договора (единицы товара, работы, услуги)</w:t>
            </w:r>
            <w:r w:rsidRPr="00561F2D">
              <w:rPr>
                <w:rFonts w:ascii="Times New Roman" w:hAnsi="Times New Roman" w:cs="Times New Roman"/>
                <w:i/>
                <w:color w:val="auto"/>
                <w:sz w:val="18"/>
                <w:szCs w:val="18"/>
              </w:rPr>
              <w:t xml:space="preserve"> (предусмотрено Формой заявки (Приложение № 3 к Извещению</w:t>
            </w:r>
            <w:r w:rsidRPr="00561F2D">
              <w:rPr>
                <w:rFonts w:ascii="Times New Roman" w:hAnsi="Times New Roman" w:cs="Times New Roman"/>
                <w:sz w:val="18"/>
                <w:szCs w:val="18"/>
              </w:rPr>
              <w:t>);</w:t>
            </w:r>
          </w:p>
          <w:p w:rsidR="00561F2D" w:rsidRPr="00561F2D" w:rsidRDefault="00561F2D" w:rsidP="00561F2D">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sz w:val="18"/>
                <w:szCs w:val="18"/>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561F2D">
              <w:rPr>
                <w:rFonts w:ascii="Times New Roman" w:hAnsi="Times New Roman" w:cs="Times New Roman"/>
                <w:sz w:val="18"/>
                <w:szCs w:val="18"/>
              </w:rPr>
              <w:t>лица</w:t>
            </w:r>
            <w:proofErr w:type="gramEnd"/>
            <w:r w:rsidRPr="00561F2D">
              <w:rPr>
                <w:rFonts w:ascii="Times New Roman" w:hAnsi="Times New Roman" w:cs="Times New Roman"/>
                <w:sz w:val="18"/>
                <w:szCs w:val="18"/>
              </w:rPr>
              <w:t xml:space="preserve"> если участником закупки с участием субъектов малого и среднего предпринимательства является юридическое лицо </w:t>
            </w:r>
            <w:r w:rsidRPr="00561F2D">
              <w:rPr>
                <w:rFonts w:ascii="Times New Roman" w:hAnsi="Times New Roman" w:cs="Times New Roman"/>
                <w:i/>
                <w:sz w:val="18"/>
                <w:szCs w:val="18"/>
              </w:rPr>
              <w:t>(в соответствии Формой заявки (Приложение № 3 к Извещению))</w:t>
            </w:r>
            <w:r w:rsidRPr="00561F2D">
              <w:rPr>
                <w:rFonts w:ascii="Times New Roman" w:hAnsi="Times New Roman" w:cs="Times New Roman"/>
                <w:sz w:val="18"/>
                <w:szCs w:val="18"/>
              </w:rPr>
              <w:t>;</w:t>
            </w:r>
          </w:p>
          <w:p w:rsidR="00561F2D" w:rsidRPr="00561F2D" w:rsidRDefault="00561F2D" w:rsidP="00561F2D">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sz w:val="18"/>
                <w:szCs w:val="18"/>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561F2D">
              <w:rPr>
                <w:rFonts w:ascii="Times New Roman" w:hAnsi="Times New Roman" w:cs="Times New Roman"/>
                <w:i/>
                <w:sz w:val="18"/>
                <w:szCs w:val="18"/>
              </w:rPr>
              <w:t>(в соответствии Формой заявки (Приложение № 3 к Извещению))</w:t>
            </w:r>
            <w:r w:rsidRPr="00561F2D">
              <w:rPr>
                <w:rFonts w:ascii="Times New Roman" w:hAnsi="Times New Roman" w:cs="Times New Roman"/>
                <w:sz w:val="18"/>
                <w:szCs w:val="18"/>
              </w:rPr>
              <w:t>;</w:t>
            </w:r>
          </w:p>
          <w:p w:rsidR="00561F2D" w:rsidRPr="00561F2D" w:rsidRDefault="00561F2D" w:rsidP="00561F2D">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sz w:val="18"/>
                <w:szCs w:val="18"/>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61F2D" w:rsidRPr="00561F2D" w:rsidRDefault="00561F2D" w:rsidP="00561F2D">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sz w:val="18"/>
                <w:szCs w:val="18"/>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61F2D" w:rsidRPr="00561F2D" w:rsidRDefault="00561F2D" w:rsidP="00561F2D">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sz w:val="18"/>
                <w:szCs w:val="18"/>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561F2D" w:rsidRPr="00561F2D" w:rsidRDefault="00561F2D" w:rsidP="00561F2D">
            <w:pPr>
              <w:autoSpaceDE w:val="0"/>
              <w:autoSpaceDN w:val="0"/>
              <w:adjustRightInd w:val="0"/>
              <w:ind w:firstLine="170"/>
              <w:jc w:val="both"/>
              <w:rPr>
                <w:rFonts w:ascii="Times New Roman" w:hAnsi="Times New Roman" w:cs="Times New Roman"/>
                <w:sz w:val="18"/>
                <w:szCs w:val="18"/>
              </w:rPr>
            </w:pPr>
            <w:r w:rsidRPr="00561F2D">
              <w:rPr>
                <w:rFonts w:ascii="Times New Roman" w:hAnsi="Times New Roman" w:cs="Times New Roman"/>
                <w:sz w:val="18"/>
                <w:szCs w:val="18"/>
              </w:rPr>
              <w:t>8) копию документа, подтверждающего по</w:t>
            </w:r>
            <w:r w:rsidRPr="00561F2D">
              <w:rPr>
                <w:rFonts w:ascii="Times New Roman" w:hAnsi="Times New Roman" w:cs="Times New Roman"/>
                <w:sz w:val="18"/>
                <w:szCs w:val="18"/>
              </w:rPr>
              <w:t>л</w:t>
            </w:r>
            <w:r w:rsidRPr="00561F2D">
              <w:rPr>
                <w:rFonts w:ascii="Times New Roman" w:hAnsi="Times New Roman" w:cs="Times New Roman"/>
                <w:sz w:val="18"/>
                <w:szCs w:val="18"/>
              </w:rPr>
              <w:t>номочия лица действовать от имени участника закупки с участием субъектов малого и средн</w:t>
            </w:r>
            <w:r w:rsidRPr="00561F2D">
              <w:rPr>
                <w:rFonts w:ascii="Times New Roman" w:hAnsi="Times New Roman" w:cs="Times New Roman"/>
                <w:sz w:val="18"/>
                <w:szCs w:val="18"/>
              </w:rPr>
              <w:t>е</w:t>
            </w:r>
            <w:r w:rsidRPr="00561F2D">
              <w:rPr>
                <w:rFonts w:ascii="Times New Roman" w:hAnsi="Times New Roman" w:cs="Times New Roman"/>
                <w:sz w:val="18"/>
                <w:szCs w:val="18"/>
              </w:rPr>
              <w:t>го предпринимательства, за исключением сл</w:t>
            </w:r>
            <w:r w:rsidRPr="00561F2D">
              <w:rPr>
                <w:rFonts w:ascii="Times New Roman" w:hAnsi="Times New Roman" w:cs="Times New Roman"/>
                <w:sz w:val="18"/>
                <w:szCs w:val="18"/>
              </w:rPr>
              <w:t>у</w:t>
            </w:r>
            <w:r w:rsidRPr="00561F2D">
              <w:rPr>
                <w:rFonts w:ascii="Times New Roman" w:hAnsi="Times New Roman" w:cs="Times New Roman"/>
                <w:sz w:val="18"/>
                <w:szCs w:val="18"/>
              </w:rPr>
              <w:t>чаев подписания зая</w:t>
            </w:r>
            <w:r w:rsidRPr="00561F2D">
              <w:rPr>
                <w:rFonts w:ascii="Times New Roman" w:hAnsi="Times New Roman" w:cs="Times New Roman"/>
                <w:sz w:val="18"/>
                <w:szCs w:val="18"/>
              </w:rPr>
              <w:t>в</w:t>
            </w:r>
            <w:r w:rsidRPr="00561F2D">
              <w:rPr>
                <w:rFonts w:ascii="Times New Roman" w:hAnsi="Times New Roman" w:cs="Times New Roman"/>
                <w:sz w:val="18"/>
                <w:szCs w:val="18"/>
              </w:rPr>
              <w:t>ки:</w:t>
            </w:r>
          </w:p>
          <w:p w:rsidR="00561F2D" w:rsidRPr="00561F2D" w:rsidRDefault="00561F2D" w:rsidP="00561F2D">
            <w:pPr>
              <w:autoSpaceDE w:val="0"/>
              <w:autoSpaceDN w:val="0"/>
              <w:adjustRightInd w:val="0"/>
              <w:ind w:firstLine="170"/>
              <w:jc w:val="both"/>
              <w:rPr>
                <w:rFonts w:ascii="Times New Roman" w:hAnsi="Times New Roman" w:cs="Times New Roman"/>
                <w:sz w:val="18"/>
                <w:szCs w:val="18"/>
              </w:rPr>
            </w:pPr>
            <w:r w:rsidRPr="00561F2D">
              <w:rPr>
                <w:rFonts w:ascii="Times New Roman" w:hAnsi="Times New Roman" w:cs="Times New Roman"/>
                <w:sz w:val="18"/>
                <w:szCs w:val="18"/>
              </w:rPr>
              <w:t>а) индивидуальным предпринимателем, если участником закупки является индив</w:t>
            </w:r>
            <w:r w:rsidRPr="00561F2D">
              <w:rPr>
                <w:rFonts w:ascii="Times New Roman" w:hAnsi="Times New Roman" w:cs="Times New Roman"/>
                <w:sz w:val="18"/>
                <w:szCs w:val="18"/>
              </w:rPr>
              <w:t>и</w:t>
            </w:r>
            <w:r w:rsidRPr="00561F2D">
              <w:rPr>
                <w:rFonts w:ascii="Times New Roman" w:hAnsi="Times New Roman" w:cs="Times New Roman"/>
                <w:sz w:val="18"/>
                <w:szCs w:val="18"/>
              </w:rPr>
              <w:t>дуальный предприниматель;</w:t>
            </w:r>
          </w:p>
          <w:p w:rsidR="00561F2D" w:rsidRPr="00561F2D" w:rsidRDefault="00561F2D" w:rsidP="00561F2D">
            <w:pPr>
              <w:autoSpaceDE w:val="0"/>
              <w:autoSpaceDN w:val="0"/>
              <w:adjustRightInd w:val="0"/>
              <w:ind w:firstLine="170"/>
              <w:jc w:val="both"/>
              <w:rPr>
                <w:rFonts w:ascii="Times New Roman" w:hAnsi="Times New Roman" w:cs="Times New Roman"/>
                <w:sz w:val="18"/>
                <w:szCs w:val="18"/>
              </w:rPr>
            </w:pPr>
            <w:r w:rsidRPr="00561F2D">
              <w:rPr>
                <w:rFonts w:ascii="Times New Roman" w:hAnsi="Times New Roman" w:cs="Times New Roman"/>
                <w:sz w:val="18"/>
                <w:szCs w:val="18"/>
              </w:rPr>
              <w:t>б) лицом, указанным в едином государстве</w:t>
            </w:r>
            <w:r w:rsidRPr="00561F2D">
              <w:rPr>
                <w:rFonts w:ascii="Times New Roman" w:hAnsi="Times New Roman" w:cs="Times New Roman"/>
                <w:sz w:val="18"/>
                <w:szCs w:val="18"/>
              </w:rPr>
              <w:t>н</w:t>
            </w:r>
            <w:r w:rsidRPr="00561F2D">
              <w:rPr>
                <w:rFonts w:ascii="Times New Roman" w:hAnsi="Times New Roman" w:cs="Times New Roman"/>
                <w:sz w:val="18"/>
                <w:szCs w:val="18"/>
              </w:rPr>
              <w:t>ном реестре юридических лиц в кач</w:t>
            </w:r>
            <w:r w:rsidRPr="00561F2D">
              <w:rPr>
                <w:rFonts w:ascii="Times New Roman" w:hAnsi="Times New Roman" w:cs="Times New Roman"/>
                <w:sz w:val="18"/>
                <w:szCs w:val="18"/>
              </w:rPr>
              <w:t>е</w:t>
            </w:r>
            <w:r w:rsidRPr="00561F2D">
              <w:rPr>
                <w:rFonts w:ascii="Times New Roman" w:hAnsi="Times New Roman" w:cs="Times New Roman"/>
                <w:sz w:val="18"/>
                <w:szCs w:val="18"/>
              </w:rPr>
              <w:t>стве лица, имеющего право без доверенн</w:t>
            </w:r>
            <w:r w:rsidRPr="00561F2D">
              <w:rPr>
                <w:rFonts w:ascii="Times New Roman" w:hAnsi="Times New Roman" w:cs="Times New Roman"/>
                <w:sz w:val="18"/>
                <w:szCs w:val="18"/>
              </w:rPr>
              <w:t>о</w:t>
            </w:r>
            <w:r w:rsidRPr="00561F2D">
              <w:rPr>
                <w:rFonts w:ascii="Times New Roman" w:hAnsi="Times New Roman" w:cs="Times New Roman"/>
                <w:sz w:val="18"/>
                <w:szCs w:val="18"/>
              </w:rPr>
              <w:t>сти действовать от имени юридического лица (далее - руковод</w:t>
            </w:r>
            <w:r w:rsidRPr="00561F2D">
              <w:rPr>
                <w:rFonts w:ascii="Times New Roman" w:hAnsi="Times New Roman" w:cs="Times New Roman"/>
                <w:sz w:val="18"/>
                <w:szCs w:val="18"/>
              </w:rPr>
              <w:t>и</w:t>
            </w:r>
            <w:r w:rsidRPr="00561F2D">
              <w:rPr>
                <w:rFonts w:ascii="Times New Roman" w:hAnsi="Times New Roman" w:cs="Times New Roman"/>
                <w:sz w:val="18"/>
                <w:szCs w:val="18"/>
              </w:rPr>
              <w:t>тель), если участником закупки является юр</w:t>
            </w:r>
            <w:r w:rsidRPr="00561F2D">
              <w:rPr>
                <w:rFonts w:ascii="Times New Roman" w:hAnsi="Times New Roman" w:cs="Times New Roman"/>
                <w:sz w:val="18"/>
                <w:szCs w:val="18"/>
              </w:rPr>
              <w:t>и</w:t>
            </w:r>
            <w:r w:rsidRPr="00561F2D">
              <w:rPr>
                <w:rFonts w:ascii="Times New Roman" w:hAnsi="Times New Roman" w:cs="Times New Roman"/>
                <w:sz w:val="18"/>
                <w:szCs w:val="18"/>
              </w:rPr>
              <w:t>дическое лицо;</w:t>
            </w:r>
          </w:p>
          <w:p w:rsidR="00561F2D" w:rsidRPr="00561F2D" w:rsidRDefault="00561F2D" w:rsidP="00561F2D">
            <w:pPr>
              <w:tabs>
                <w:tab w:val="left" w:pos="681"/>
              </w:tabs>
              <w:autoSpaceDE w:val="0"/>
              <w:autoSpaceDN w:val="0"/>
              <w:adjustRightInd w:val="0"/>
              <w:ind w:firstLine="170"/>
              <w:jc w:val="both"/>
              <w:rPr>
                <w:rFonts w:ascii="Times New Roman" w:hAnsi="Times New Roman" w:cs="Times New Roman"/>
                <w:i/>
                <w:sz w:val="18"/>
                <w:szCs w:val="18"/>
              </w:rPr>
            </w:pPr>
            <w:proofErr w:type="gramStart"/>
            <w:r w:rsidRPr="00561F2D">
              <w:rPr>
                <w:rFonts w:ascii="Times New Roman" w:hAnsi="Times New Roman" w:cs="Times New Roman"/>
                <w:sz w:val="18"/>
                <w:szCs w:val="18"/>
              </w:rPr>
              <w:t>9) копии документов, подтверждающих соо</w:t>
            </w:r>
            <w:r w:rsidRPr="00561F2D">
              <w:rPr>
                <w:rFonts w:ascii="Times New Roman" w:hAnsi="Times New Roman" w:cs="Times New Roman"/>
                <w:sz w:val="18"/>
                <w:szCs w:val="18"/>
              </w:rPr>
              <w:t>т</w:t>
            </w:r>
            <w:r w:rsidRPr="00561F2D">
              <w:rPr>
                <w:rFonts w:ascii="Times New Roman" w:hAnsi="Times New Roman" w:cs="Times New Roman"/>
                <w:sz w:val="18"/>
                <w:szCs w:val="18"/>
              </w:rPr>
              <w:t>ветствие участника закупки с участием субъе</w:t>
            </w:r>
            <w:r w:rsidRPr="00561F2D">
              <w:rPr>
                <w:rFonts w:ascii="Times New Roman" w:hAnsi="Times New Roman" w:cs="Times New Roman"/>
                <w:sz w:val="18"/>
                <w:szCs w:val="18"/>
              </w:rPr>
              <w:t>к</w:t>
            </w:r>
            <w:r w:rsidRPr="00561F2D">
              <w:rPr>
                <w:rFonts w:ascii="Times New Roman" w:hAnsi="Times New Roman" w:cs="Times New Roman"/>
                <w:sz w:val="18"/>
                <w:szCs w:val="18"/>
              </w:rPr>
              <w:t>тов малого и среднего предприн</w:t>
            </w:r>
            <w:r w:rsidRPr="00561F2D">
              <w:rPr>
                <w:rFonts w:ascii="Times New Roman" w:hAnsi="Times New Roman" w:cs="Times New Roman"/>
                <w:sz w:val="18"/>
                <w:szCs w:val="18"/>
              </w:rPr>
              <w:t>и</w:t>
            </w:r>
            <w:r w:rsidRPr="00561F2D">
              <w:rPr>
                <w:rFonts w:ascii="Times New Roman" w:hAnsi="Times New Roman" w:cs="Times New Roman"/>
                <w:sz w:val="18"/>
                <w:szCs w:val="18"/>
              </w:rPr>
              <w:t>мательства требованиям, установленным в соответствии с законодательством Росси</w:t>
            </w:r>
            <w:r w:rsidRPr="00561F2D">
              <w:rPr>
                <w:rFonts w:ascii="Times New Roman" w:hAnsi="Times New Roman" w:cs="Times New Roman"/>
                <w:sz w:val="18"/>
                <w:szCs w:val="18"/>
              </w:rPr>
              <w:t>й</w:t>
            </w:r>
            <w:r w:rsidRPr="00561F2D">
              <w:rPr>
                <w:rFonts w:ascii="Times New Roman" w:hAnsi="Times New Roman" w:cs="Times New Roman"/>
                <w:sz w:val="18"/>
                <w:szCs w:val="18"/>
              </w:rPr>
              <w:t>ской Федерации к лицам, осуществляющим поставку товара, в</w:t>
            </w:r>
            <w:r w:rsidRPr="00561F2D">
              <w:rPr>
                <w:rFonts w:ascii="Times New Roman" w:hAnsi="Times New Roman" w:cs="Times New Roman"/>
                <w:sz w:val="18"/>
                <w:szCs w:val="18"/>
              </w:rPr>
              <w:t>ы</w:t>
            </w:r>
            <w:r w:rsidRPr="00561F2D">
              <w:rPr>
                <w:rFonts w:ascii="Times New Roman" w:hAnsi="Times New Roman" w:cs="Times New Roman"/>
                <w:sz w:val="18"/>
                <w:szCs w:val="18"/>
              </w:rPr>
              <w:t>полнение работы, ок</w:t>
            </w:r>
            <w:r w:rsidRPr="00561F2D">
              <w:rPr>
                <w:rFonts w:ascii="Times New Roman" w:hAnsi="Times New Roman" w:cs="Times New Roman"/>
                <w:sz w:val="18"/>
                <w:szCs w:val="18"/>
              </w:rPr>
              <w:t>а</w:t>
            </w:r>
            <w:r w:rsidRPr="00561F2D">
              <w:rPr>
                <w:rFonts w:ascii="Times New Roman" w:hAnsi="Times New Roman" w:cs="Times New Roman"/>
                <w:sz w:val="18"/>
                <w:szCs w:val="18"/>
              </w:rPr>
              <w:t>зание услуги, являющихся предметом з</w:t>
            </w:r>
            <w:r w:rsidRPr="00561F2D">
              <w:rPr>
                <w:rFonts w:ascii="Times New Roman" w:hAnsi="Times New Roman" w:cs="Times New Roman"/>
                <w:sz w:val="18"/>
                <w:szCs w:val="18"/>
              </w:rPr>
              <w:t>а</w:t>
            </w:r>
            <w:r w:rsidRPr="00561F2D">
              <w:rPr>
                <w:rFonts w:ascii="Times New Roman" w:hAnsi="Times New Roman" w:cs="Times New Roman"/>
                <w:sz w:val="18"/>
                <w:szCs w:val="18"/>
              </w:rPr>
              <w:t>купки, установленным Заказчиком в пункте 1 Раздела 30, за исключением сл</w:t>
            </w:r>
            <w:r w:rsidRPr="00561F2D">
              <w:rPr>
                <w:rFonts w:ascii="Times New Roman" w:hAnsi="Times New Roman" w:cs="Times New Roman"/>
                <w:sz w:val="18"/>
                <w:szCs w:val="18"/>
              </w:rPr>
              <w:t>у</w:t>
            </w:r>
            <w:r w:rsidRPr="00561F2D">
              <w:rPr>
                <w:rFonts w:ascii="Times New Roman" w:hAnsi="Times New Roman" w:cs="Times New Roman"/>
                <w:sz w:val="18"/>
                <w:szCs w:val="18"/>
              </w:rPr>
              <w:t>чая, предусмотренного пунктом 7 раздела 30 Изв</w:t>
            </w:r>
            <w:r w:rsidRPr="00561F2D">
              <w:rPr>
                <w:rFonts w:ascii="Times New Roman" w:hAnsi="Times New Roman" w:cs="Times New Roman"/>
                <w:sz w:val="18"/>
                <w:szCs w:val="18"/>
              </w:rPr>
              <w:t>е</w:t>
            </w:r>
            <w:r w:rsidRPr="00561F2D">
              <w:rPr>
                <w:rFonts w:ascii="Times New Roman" w:hAnsi="Times New Roman" w:cs="Times New Roman"/>
                <w:sz w:val="18"/>
                <w:szCs w:val="18"/>
              </w:rPr>
              <w:t xml:space="preserve">щения о закупке </w:t>
            </w:r>
            <w:r w:rsidRPr="00561F2D">
              <w:rPr>
                <w:rFonts w:ascii="Times New Roman" w:hAnsi="Times New Roman" w:cs="Times New Roman"/>
                <w:i/>
                <w:sz w:val="18"/>
                <w:szCs w:val="18"/>
              </w:rPr>
              <w:t>(в составе заявки необходимо представить копию докуме</w:t>
            </w:r>
            <w:r w:rsidRPr="00561F2D">
              <w:rPr>
                <w:rFonts w:ascii="Times New Roman" w:hAnsi="Times New Roman" w:cs="Times New Roman"/>
                <w:i/>
                <w:sz w:val="18"/>
                <w:szCs w:val="18"/>
              </w:rPr>
              <w:t>н</w:t>
            </w:r>
            <w:r w:rsidRPr="00561F2D">
              <w:rPr>
                <w:rFonts w:ascii="Times New Roman" w:hAnsi="Times New Roman" w:cs="Times New Roman"/>
                <w:i/>
                <w:sz w:val="18"/>
                <w:szCs w:val="18"/>
              </w:rPr>
              <w:t>та);</w:t>
            </w:r>
            <w:proofErr w:type="gramEnd"/>
          </w:p>
          <w:p w:rsidR="00561F2D" w:rsidRPr="00561F2D" w:rsidRDefault="00561F2D" w:rsidP="00561F2D">
            <w:pPr>
              <w:tabs>
                <w:tab w:val="left" w:pos="681"/>
              </w:tabs>
              <w:autoSpaceDE w:val="0"/>
              <w:autoSpaceDN w:val="0"/>
              <w:adjustRightInd w:val="0"/>
              <w:ind w:firstLine="170"/>
              <w:jc w:val="both"/>
              <w:rPr>
                <w:rFonts w:ascii="Times New Roman" w:hAnsi="Times New Roman" w:cs="Times New Roman"/>
                <w:i/>
                <w:sz w:val="18"/>
                <w:szCs w:val="18"/>
              </w:rPr>
            </w:pPr>
            <w:proofErr w:type="gramStart"/>
            <w:r w:rsidRPr="00561F2D">
              <w:rPr>
                <w:rFonts w:ascii="Times New Roman" w:hAnsi="Times New Roman" w:cs="Times New Roman"/>
                <w:sz w:val="18"/>
                <w:szCs w:val="18"/>
              </w:rPr>
              <w:t>10) копию решения о согласии на сове</w:t>
            </w:r>
            <w:r w:rsidRPr="00561F2D">
              <w:rPr>
                <w:rFonts w:ascii="Times New Roman" w:hAnsi="Times New Roman" w:cs="Times New Roman"/>
                <w:sz w:val="18"/>
                <w:szCs w:val="18"/>
              </w:rPr>
              <w:t>р</w:t>
            </w:r>
            <w:r w:rsidRPr="00561F2D">
              <w:rPr>
                <w:rFonts w:ascii="Times New Roman" w:hAnsi="Times New Roman" w:cs="Times New Roman"/>
                <w:sz w:val="18"/>
                <w:szCs w:val="18"/>
              </w:rPr>
              <w:t>шение крупной сделки или о последующем одобрении этой сделки, если требование о наличии указа</w:t>
            </w:r>
            <w:r w:rsidRPr="00561F2D">
              <w:rPr>
                <w:rFonts w:ascii="Times New Roman" w:hAnsi="Times New Roman" w:cs="Times New Roman"/>
                <w:sz w:val="18"/>
                <w:szCs w:val="18"/>
              </w:rPr>
              <w:t>н</w:t>
            </w:r>
            <w:r w:rsidRPr="00561F2D">
              <w:rPr>
                <w:rFonts w:ascii="Times New Roman" w:hAnsi="Times New Roman" w:cs="Times New Roman"/>
                <w:sz w:val="18"/>
                <w:szCs w:val="18"/>
              </w:rPr>
              <w:t>ного решения установлено законодательством Российской Федерации и для участника закупки с участием субъектов малого и среднего пре</w:t>
            </w:r>
            <w:r w:rsidRPr="00561F2D">
              <w:rPr>
                <w:rFonts w:ascii="Times New Roman" w:hAnsi="Times New Roman" w:cs="Times New Roman"/>
                <w:sz w:val="18"/>
                <w:szCs w:val="18"/>
              </w:rPr>
              <w:t>д</w:t>
            </w:r>
            <w:r w:rsidRPr="00561F2D">
              <w:rPr>
                <w:rFonts w:ascii="Times New Roman" w:hAnsi="Times New Roman" w:cs="Times New Roman"/>
                <w:sz w:val="18"/>
                <w:szCs w:val="18"/>
              </w:rPr>
              <w:t>принимател</w:t>
            </w:r>
            <w:r w:rsidRPr="00561F2D">
              <w:rPr>
                <w:rFonts w:ascii="Times New Roman" w:hAnsi="Times New Roman" w:cs="Times New Roman"/>
                <w:sz w:val="18"/>
                <w:szCs w:val="18"/>
              </w:rPr>
              <w:t>ь</w:t>
            </w:r>
            <w:r w:rsidRPr="00561F2D">
              <w:rPr>
                <w:rFonts w:ascii="Times New Roman" w:hAnsi="Times New Roman" w:cs="Times New Roman"/>
                <w:sz w:val="18"/>
                <w:szCs w:val="18"/>
              </w:rPr>
              <w:t>ства заключение по результатам закупки договора либо предоставление обесп</w:t>
            </w:r>
            <w:r w:rsidRPr="00561F2D">
              <w:rPr>
                <w:rFonts w:ascii="Times New Roman" w:hAnsi="Times New Roman" w:cs="Times New Roman"/>
                <w:sz w:val="18"/>
                <w:szCs w:val="18"/>
              </w:rPr>
              <w:t>е</w:t>
            </w:r>
            <w:r w:rsidRPr="00561F2D">
              <w:rPr>
                <w:rFonts w:ascii="Times New Roman" w:hAnsi="Times New Roman" w:cs="Times New Roman"/>
                <w:sz w:val="18"/>
                <w:szCs w:val="18"/>
              </w:rPr>
              <w:t>чения заявки на участие в закупке (если треб</w:t>
            </w:r>
            <w:r w:rsidRPr="00561F2D">
              <w:rPr>
                <w:rFonts w:ascii="Times New Roman" w:hAnsi="Times New Roman" w:cs="Times New Roman"/>
                <w:sz w:val="18"/>
                <w:szCs w:val="18"/>
              </w:rPr>
              <w:t>о</w:t>
            </w:r>
            <w:r w:rsidRPr="00561F2D">
              <w:rPr>
                <w:rFonts w:ascii="Times New Roman" w:hAnsi="Times New Roman" w:cs="Times New Roman"/>
                <w:sz w:val="18"/>
                <w:szCs w:val="18"/>
              </w:rPr>
              <w:t>вание об обеспечении заявок установлено з</w:t>
            </w:r>
            <w:r w:rsidRPr="00561F2D">
              <w:rPr>
                <w:rFonts w:ascii="Times New Roman" w:hAnsi="Times New Roman" w:cs="Times New Roman"/>
                <w:sz w:val="18"/>
                <w:szCs w:val="18"/>
              </w:rPr>
              <w:t>а</w:t>
            </w:r>
            <w:r w:rsidRPr="00561F2D">
              <w:rPr>
                <w:rFonts w:ascii="Times New Roman" w:hAnsi="Times New Roman" w:cs="Times New Roman"/>
                <w:sz w:val="18"/>
                <w:szCs w:val="18"/>
              </w:rPr>
              <w:t>казчиком в извещении об осуществлении</w:t>
            </w:r>
            <w:proofErr w:type="gramEnd"/>
            <w:r w:rsidRPr="00561F2D">
              <w:rPr>
                <w:rFonts w:ascii="Times New Roman" w:hAnsi="Times New Roman" w:cs="Times New Roman"/>
                <w:sz w:val="18"/>
                <w:szCs w:val="18"/>
              </w:rPr>
              <w:t xml:space="preserve"> заку</w:t>
            </w:r>
            <w:r w:rsidRPr="00561F2D">
              <w:rPr>
                <w:rFonts w:ascii="Times New Roman" w:hAnsi="Times New Roman" w:cs="Times New Roman"/>
                <w:sz w:val="18"/>
                <w:szCs w:val="18"/>
              </w:rPr>
              <w:t>п</w:t>
            </w:r>
            <w:r w:rsidRPr="00561F2D">
              <w:rPr>
                <w:rFonts w:ascii="Times New Roman" w:hAnsi="Times New Roman" w:cs="Times New Roman"/>
                <w:sz w:val="18"/>
                <w:szCs w:val="18"/>
              </w:rPr>
              <w:t>ки), обеспечения исполнения догов</w:t>
            </w:r>
            <w:r w:rsidRPr="00561F2D">
              <w:rPr>
                <w:rFonts w:ascii="Times New Roman" w:hAnsi="Times New Roman" w:cs="Times New Roman"/>
                <w:sz w:val="18"/>
                <w:szCs w:val="18"/>
              </w:rPr>
              <w:t>о</w:t>
            </w:r>
            <w:r w:rsidRPr="00561F2D">
              <w:rPr>
                <w:rFonts w:ascii="Times New Roman" w:hAnsi="Times New Roman" w:cs="Times New Roman"/>
                <w:sz w:val="18"/>
                <w:szCs w:val="18"/>
              </w:rPr>
              <w:t>ра (если требование об обеспечении исполнения догов</w:t>
            </w:r>
            <w:r w:rsidRPr="00561F2D">
              <w:rPr>
                <w:rFonts w:ascii="Times New Roman" w:hAnsi="Times New Roman" w:cs="Times New Roman"/>
                <w:sz w:val="18"/>
                <w:szCs w:val="18"/>
              </w:rPr>
              <w:t>о</w:t>
            </w:r>
            <w:r w:rsidRPr="00561F2D">
              <w:rPr>
                <w:rFonts w:ascii="Times New Roman" w:hAnsi="Times New Roman" w:cs="Times New Roman"/>
                <w:sz w:val="18"/>
                <w:szCs w:val="18"/>
              </w:rPr>
              <w:t>ра установлено заказчиком в извещении об осуществлении закупки) является крупной сделкой;</w:t>
            </w:r>
          </w:p>
          <w:p w:rsidR="00561F2D" w:rsidRPr="00561F2D" w:rsidRDefault="00561F2D" w:rsidP="00561F2D">
            <w:pPr>
              <w:autoSpaceDE w:val="0"/>
              <w:autoSpaceDN w:val="0"/>
              <w:adjustRightInd w:val="0"/>
              <w:ind w:firstLine="170"/>
              <w:jc w:val="both"/>
              <w:rPr>
                <w:rFonts w:ascii="Times New Roman" w:hAnsi="Times New Roman" w:cs="Times New Roman"/>
                <w:i/>
                <w:sz w:val="18"/>
                <w:szCs w:val="18"/>
              </w:rPr>
            </w:pPr>
            <w:r w:rsidRPr="00561F2D">
              <w:rPr>
                <w:rFonts w:ascii="Times New Roman" w:hAnsi="Times New Roman" w:cs="Times New Roman"/>
                <w:sz w:val="18"/>
                <w:szCs w:val="18"/>
              </w:rPr>
              <w:t>11) декларацию о соответствии участника з</w:t>
            </w:r>
            <w:r w:rsidRPr="00561F2D">
              <w:rPr>
                <w:rFonts w:ascii="Times New Roman" w:hAnsi="Times New Roman" w:cs="Times New Roman"/>
                <w:sz w:val="18"/>
                <w:szCs w:val="18"/>
              </w:rPr>
              <w:t>а</w:t>
            </w:r>
            <w:r w:rsidRPr="00561F2D">
              <w:rPr>
                <w:rFonts w:ascii="Times New Roman" w:hAnsi="Times New Roman" w:cs="Times New Roman"/>
                <w:sz w:val="18"/>
                <w:szCs w:val="18"/>
              </w:rPr>
              <w:t>купки с участием субъектов малого и среднего предпринимательства требованиям, устано</w:t>
            </w:r>
            <w:r w:rsidRPr="00561F2D">
              <w:rPr>
                <w:rFonts w:ascii="Times New Roman" w:hAnsi="Times New Roman" w:cs="Times New Roman"/>
                <w:sz w:val="18"/>
                <w:szCs w:val="18"/>
              </w:rPr>
              <w:t>в</w:t>
            </w:r>
            <w:r w:rsidRPr="00561F2D">
              <w:rPr>
                <w:rFonts w:ascii="Times New Roman" w:hAnsi="Times New Roman" w:cs="Times New Roman"/>
                <w:sz w:val="18"/>
                <w:szCs w:val="18"/>
              </w:rPr>
              <w:t>ленным в соответствии с Разделом 30 Извещ</w:t>
            </w:r>
            <w:r w:rsidRPr="00561F2D">
              <w:rPr>
                <w:rFonts w:ascii="Times New Roman" w:hAnsi="Times New Roman" w:cs="Times New Roman"/>
                <w:sz w:val="18"/>
                <w:szCs w:val="18"/>
              </w:rPr>
              <w:t>е</w:t>
            </w:r>
            <w:r w:rsidRPr="00561F2D">
              <w:rPr>
                <w:rFonts w:ascii="Times New Roman" w:hAnsi="Times New Roman" w:cs="Times New Roman"/>
                <w:sz w:val="18"/>
                <w:szCs w:val="18"/>
              </w:rPr>
              <w:t xml:space="preserve">ния </w:t>
            </w:r>
            <w:r w:rsidRPr="00561F2D">
              <w:rPr>
                <w:rFonts w:ascii="Times New Roman" w:hAnsi="Times New Roman" w:cs="Times New Roman"/>
                <w:i/>
                <w:sz w:val="18"/>
                <w:szCs w:val="18"/>
              </w:rPr>
              <w:t>(предусмотрено Формой заявки (Прилож</w:t>
            </w:r>
            <w:r w:rsidRPr="00561F2D">
              <w:rPr>
                <w:rFonts w:ascii="Times New Roman" w:hAnsi="Times New Roman" w:cs="Times New Roman"/>
                <w:i/>
                <w:sz w:val="18"/>
                <w:szCs w:val="18"/>
              </w:rPr>
              <w:t>е</w:t>
            </w:r>
            <w:r w:rsidRPr="00561F2D">
              <w:rPr>
                <w:rFonts w:ascii="Times New Roman" w:hAnsi="Times New Roman" w:cs="Times New Roman"/>
                <w:i/>
                <w:sz w:val="18"/>
                <w:szCs w:val="18"/>
              </w:rPr>
              <w:t>ние № 3 к Извещ</w:t>
            </w:r>
            <w:r w:rsidRPr="00561F2D">
              <w:rPr>
                <w:rFonts w:ascii="Times New Roman" w:hAnsi="Times New Roman" w:cs="Times New Roman"/>
                <w:i/>
                <w:sz w:val="18"/>
                <w:szCs w:val="18"/>
              </w:rPr>
              <w:t>е</w:t>
            </w:r>
            <w:r w:rsidRPr="00561F2D">
              <w:rPr>
                <w:rFonts w:ascii="Times New Roman" w:hAnsi="Times New Roman" w:cs="Times New Roman"/>
                <w:i/>
                <w:sz w:val="18"/>
                <w:szCs w:val="18"/>
              </w:rPr>
              <w:t>нию);</w:t>
            </w:r>
          </w:p>
          <w:p w:rsidR="00561F2D" w:rsidRPr="00561F2D" w:rsidRDefault="00561F2D" w:rsidP="00561F2D">
            <w:pPr>
              <w:autoSpaceDE w:val="0"/>
              <w:autoSpaceDN w:val="0"/>
              <w:adjustRightInd w:val="0"/>
              <w:ind w:firstLine="170"/>
              <w:jc w:val="both"/>
              <w:rPr>
                <w:rFonts w:ascii="Times New Roman" w:hAnsi="Times New Roman" w:cs="Times New Roman"/>
                <w:sz w:val="18"/>
                <w:szCs w:val="18"/>
              </w:rPr>
            </w:pPr>
            <w:proofErr w:type="gramStart"/>
            <w:r w:rsidRPr="00561F2D">
              <w:rPr>
                <w:rFonts w:ascii="Times New Roman" w:hAnsi="Times New Roman" w:cs="Times New Roman"/>
                <w:sz w:val="18"/>
                <w:szCs w:val="18"/>
              </w:rPr>
              <w:t>12) копии документов, подтверждающих с</w:t>
            </w:r>
            <w:r w:rsidRPr="00561F2D">
              <w:rPr>
                <w:rFonts w:ascii="Times New Roman" w:hAnsi="Times New Roman" w:cs="Times New Roman"/>
                <w:sz w:val="18"/>
                <w:szCs w:val="18"/>
              </w:rPr>
              <w:t>о</w:t>
            </w:r>
            <w:r w:rsidRPr="00561F2D">
              <w:rPr>
                <w:rFonts w:ascii="Times New Roman" w:hAnsi="Times New Roman" w:cs="Times New Roman"/>
                <w:sz w:val="18"/>
                <w:szCs w:val="18"/>
              </w:rPr>
              <w:t>ответствие товара, работы или услуги, явля</w:t>
            </w:r>
            <w:r w:rsidRPr="00561F2D">
              <w:rPr>
                <w:rFonts w:ascii="Times New Roman" w:hAnsi="Times New Roman" w:cs="Times New Roman"/>
                <w:sz w:val="18"/>
                <w:szCs w:val="18"/>
              </w:rPr>
              <w:t>ю</w:t>
            </w:r>
            <w:r w:rsidRPr="00561F2D">
              <w:rPr>
                <w:rFonts w:ascii="Times New Roman" w:hAnsi="Times New Roman" w:cs="Times New Roman"/>
                <w:sz w:val="18"/>
                <w:szCs w:val="18"/>
              </w:rPr>
              <w:t>щихся предметом закупки, требованиям, уст</w:t>
            </w:r>
            <w:r w:rsidRPr="00561F2D">
              <w:rPr>
                <w:rFonts w:ascii="Times New Roman" w:hAnsi="Times New Roman" w:cs="Times New Roman"/>
                <w:sz w:val="18"/>
                <w:szCs w:val="18"/>
              </w:rPr>
              <w:t>а</w:t>
            </w:r>
            <w:r w:rsidRPr="00561F2D">
              <w:rPr>
                <w:rFonts w:ascii="Times New Roman" w:hAnsi="Times New Roman" w:cs="Times New Roman"/>
                <w:sz w:val="18"/>
                <w:szCs w:val="18"/>
              </w:rPr>
              <w:t>новленным в соответствии с з</w:t>
            </w:r>
            <w:r w:rsidRPr="00561F2D">
              <w:rPr>
                <w:rFonts w:ascii="Times New Roman" w:hAnsi="Times New Roman" w:cs="Times New Roman"/>
                <w:sz w:val="18"/>
                <w:szCs w:val="18"/>
              </w:rPr>
              <w:t>а</w:t>
            </w:r>
            <w:r w:rsidRPr="00561F2D">
              <w:rPr>
                <w:rFonts w:ascii="Times New Roman" w:hAnsi="Times New Roman" w:cs="Times New Roman"/>
                <w:sz w:val="18"/>
                <w:szCs w:val="18"/>
              </w:rPr>
              <w:t>конодательством Российской Федерации, в случае, если требов</w:t>
            </w:r>
            <w:r w:rsidRPr="00561F2D">
              <w:rPr>
                <w:rFonts w:ascii="Times New Roman" w:hAnsi="Times New Roman" w:cs="Times New Roman"/>
                <w:sz w:val="18"/>
                <w:szCs w:val="18"/>
              </w:rPr>
              <w:t>а</w:t>
            </w:r>
            <w:r w:rsidRPr="00561F2D">
              <w:rPr>
                <w:rFonts w:ascii="Times New Roman" w:hAnsi="Times New Roman" w:cs="Times New Roman"/>
                <w:sz w:val="18"/>
                <w:szCs w:val="18"/>
              </w:rPr>
              <w:t>ния к данным товару, работе или услуге уст</w:t>
            </w:r>
            <w:r w:rsidRPr="00561F2D">
              <w:rPr>
                <w:rFonts w:ascii="Times New Roman" w:hAnsi="Times New Roman" w:cs="Times New Roman"/>
                <w:sz w:val="18"/>
                <w:szCs w:val="18"/>
              </w:rPr>
              <w:t>а</w:t>
            </w:r>
            <w:r w:rsidRPr="00561F2D">
              <w:rPr>
                <w:rFonts w:ascii="Times New Roman" w:hAnsi="Times New Roman" w:cs="Times New Roman"/>
                <w:sz w:val="18"/>
                <w:szCs w:val="18"/>
              </w:rPr>
              <w:t>новлены в соотве</w:t>
            </w:r>
            <w:r w:rsidRPr="00561F2D">
              <w:rPr>
                <w:rFonts w:ascii="Times New Roman" w:hAnsi="Times New Roman" w:cs="Times New Roman"/>
                <w:sz w:val="18"/>
                <w:szCs w:val="18"/>
              </w:rPr>
              <w:t>т</w:t>
            </w:r>
            <w:r w:rsidRPr="00561F2D">
              <w:rPr>
                <w:rFonts w:ascii="Times New Roman" w:hAnsi="Times New Roman" w:cs="Times New Roman"/>
                <w:sz w:val="18"/>
                <w:szCs w:val="18"/>
              </w:rPr>
              <w:t>ствии с законодательством Российской Федерации и перечень таких док</w:t>
            </w:r>
            <w:r w:rsidRPr="00561F2D">
              <w:rPr>
                <w:rFonts w:ascii="Times New Roman" w:hAnsi="Times New Roman" w:cs="Times New Roman"/>
                <w:sz w:val="18"/>
                <w:szCs w:val="18"/>
              </w:rPr>
              <w:t>у</w:t>
            </w:r>
            <w:r w:rsidRPr="00561F2D">
              <w:rPr>
                <w:rFonts w:ascii="Times New Roman" w:hAnsi="Times New Roman" w:cs="Times New Roman"/>
                <w:sz w:val="18"/>
                <w:szCs w:val="18"/>
              </w:rPr>
              <w:t>ментов предусмотрен извещением о закупке кроме случаев, если в соответствии с законод</w:t>
            </w:r>
            <w:r w:rsidRPr="00561F2D">
              <w:rPr>
                <w:rFonts w:ascii="Times New Roman" w:hAnsi="Times New Roman" w:cs="Times New Roman"/>
                <w:sz w:val="18"/>
                <w:szCs w:val="18"/>
              </w:rPr>
              <w:t>а</w:t>
            </w:r>
            <w:r w:rsidRPr="00561F2D">
              <w:rPr>
                <w:rFonts w:ascii="Times New Roman" w:hAnsi="Times New Roman" w:cs="Times New Roman"/>
                <w:sz w:val="18"/>
                <w:szCs w:val="18"/>
              </w:rPr>
              <w:t>тельством Российской Федерации они перед</w:t>
            </w:r>
            <w:r w:rsidRPr="00561F2D">
              <w:rPr>
                <w:rFonts w:ascii="Times New Roman" w:hAnsi="Times New Roman" w:cs="Times New Roman"/>
                <w:sz w:val="18"/>
                <w:szCs w:val="18"/>
              </w:rPr>
              <w:t>а</w:t>
            </w:r>
            <w:r w:rsidRPr="00561F2D">
              <w:rPr>
                <w:rFonts w:ascii="Times New Roman" w:hAnsi="Times New Roman" w:cs="Times New Roman"/>
                <w:sz w:val="18"/>
                <w:szCs w:val="18"/>
              </w:rPr>
              <w:t>ются вместе с товаром;</w:t>
            </w:r>
            <w:proofErr w:type="gramEnd"/>
          </w:p>
          <w:p w:rsidR="00561F2D" w:rsidRPr="00561F2D" w:rsidRDefault="00561F2D" w:rsidP="00561F2D">
            <w:pPr>
              <w:autoSpaceDE w:val="0"/>
              <w:autoSpaceDN w:val="0"/>
              <w:adjustRightInd w:val="0"/>
              <w:ind w:firstLine="170"/>
              <w:jc w:val="both"/>
              <w:rPr>
                <w:rFonts w:ascii="Times New Roman" w:hAnsi="Times New Roman" w:cs="Times New Roman"/>
                <w:sz w:val="18"/>
                <w:szCs w:val="18"/>
              </w:rPr>
            </w:pPr>
            <w:r w:rsidRPr="00561F2D">
              <w:rPr>
                <w:rFonts w:ascii="Times New Roman" w:hAnsi="Times New Roman" w:cs="Times New Roman"/>
                <w:sz w:val="18"/>
                <w:szCs w:val="18"/>
              </w:rPr>
              <w:t>13) наименование страны происхождения п</w:t>
            </w:r>
            <w:r w:rsidRPr="00561F2D">
              <w:rPr>
                <w:rFonts w:ascii="Times New Roman" w:hAnsi="Times New Roman" w:cs="Times New Roman"/>
                <w:sz w:val="18"/>
                <w:szCs w:val="18"/>
              </w:rPr>
              <w:t>о</w:t>
            </w:r>
            <w:r w:rsidRPr="00561F2D">
              <w:rPr>
                <w:rFonts w:ascii="Times New Roman" w:hAnsi="Times New Roman" w:cs="Times New Roman"/>
                <w:sz w:val="18"/>
                <w:szCs w:val="18"/>
              </w:rPr>
              <w:t>ставляемого товара (при осуществлении заку</w:t>
            </w:r>
            <w:r w:rsidRPr="00561F2D">
              <w:rPr>
                <w:rFonts w:ascii="Times New Roman" w:hAnsi="Times New Roman" w:cs="Times New Roman"/>
                <w:sz w:val="18"/>
                <w:szCs w:val="18"/>
              </w:rPr>
              <w:t>п</w:t>
            </w:r>
            <w:r w:rsidRPr="00561F2D">
              <w:rPr>
                <w:rFonts w:ascii="Times New Roman" w:hAnsi="Times New Roman" w:cs="Times New Roman"/>
                <w:sz w:val="18"/>
                <w:szCs w:val="18"/>
              </w:rPr>
              <w:t>ки товара, в том числе поста</w:t>
            </w:r>
            <w:r w:rsidRPr="00561F2D">
              <w:rPr>
                <w:rFonts w:ascii="Times New Roman" w:hAnsi="Times New Roman" w:cs="Times New Roman"/>
                <w:sz w:val="18"/>
                <w:szCs w:val="18"/>
              </w:rPr>
              <w:t>в</w:t>
            </w:r>
            <w:r w:rsidRPr="00561F2D">
              <w:rPr>
                <w:rFonts w:ascii="Times New Roman" w:hAnsi="Times New Roman" w:cs="Times New Roman"/>
                <w:sz w:val="18"/>
                <w:szCs w:val="18"/>
              </w:rPr>
              <w:t>ляемого заказчику при выполнении зак</w:t>
            </w:r>
            <w:r w:rsidRPr="00561F2D">
              <w:rPr>
                <w:rFonts w:ascii="Times New Roman" w:hAnsi="Times New Roman" w:cs="Times New Roman"/>
                <w:sz w:val="18"/>
                <w:szCs w:val="18"/>
              </w:rPr>
              <w:t>у</w:t>
            </w:r>
            <w:r w:rsidRPr="00561F2D">
              <w:rPr>
                <w:rFonts w:ascii="Times New Roman" w:hAnsi="Times New Roman" w:cs="Times New Roman"/>
                <w:sz w:val="18"/>
                <w:szCs w:val="18"/>
              </w:rPr>
              <w:t>паемых работ, оказании закупаемых услуг);</w:t>
            </w:r>
          </w:p>
          <w:p w:rsidR="00561F2D" w:rsidRPr="00561F2D" w:rsidRDefault="00561F2D" w:rsidP="00561F2D">
            <w:pPr>
              <w:autoSpaceDE w:val="0"/>
              <w:autoSpaceDN w:val="0"/>
              <w:adjustRightInd w:val="0"/>
              <w:ind w:firstLine="170"/>
              <w:jc w:val="both"/>
              <w:rPr>
                <w:rFonts w:ascii="Times New Roman" w:hAnsi="Times New Roman" w:cs="Times New Roman"/>
                <w:sz w:val="18"/>
                <w:szCs w:val="18"/>
                <w:highlight w:val="yellow"/>
              </w:rPr>
            </w:pPr>
            <w:r w:rsidRPr="00561F2D">
              <w:rPr>
                <w:rFonts w:ascii="Times New Roman" w:hAnsi="Times New Roman" w:cs="Times New Roman"/>
                <w:sz w:val="18"/>
                <w:szCs w:val="18"/>
                <w:highlight w:val="yellow"/>
              </w:rPr>
              <w:t>14) информация и документы, опред</w:t>
            </w:r>
            <w:r w:rsidRPr="00561F2D">
              <w:rPr>
                <w:rFonts w:ascii="Times New Roman" w:hAnsi="Times New Roman" w:cs="Times New Roman"/>
                <w:sz w:val="18"/>
                <w:szCs w:val="18"/>
                <w:highlight w:val="yellow"/>
              </w:rPr>
              <w:t>е</w:t>
            </w:r>
            <w:r w:rsidRPr="00561F2D">
              <w:rPr>
                <w:rFonts w:ascii="Times New Roman" w:hAnsi="Times New Roman" w:cs="Times New Roman"/>
                <w:sz w:val="18"/>
                <w:szCs w:val="18"/>
                <w:highlight w:val="yellow"/>
              </w:rPr>
              <w:t>ленные в соответствии с пунктом 2 части 2 статьи 3.1-4 Федерального закона от 18.07.2011 N 223-ФЗ (ред. от 08.08.2024) "О закупках товаров, работ, услуг отдел</w:t>
            </w:r>
            <w:r w:rsidRPr="00561F2D">
              <w:rPr>
                <w:rFonts w:ascii="Times New Roman" w:hAnsi="Times New Roman" w:cs="Times New Roman"/>
                <w:sz w:val="18"/>
                <w:szCs w:val="18"/>
                <w:highlight w:val="yellow"/>
              </w:rPr>
              <w:t>ь</w:t>
            </w:r>
            <w:r w:rsidRPr="00561F2D">
              <w:rPr>
                <w:rFonts w:ascii="Times New Roman" w:hAnsi="Times New Roman" w:cs="Times New Roman"/>
                <w:sz w:val="18"/>
                <w:szCs w:val="18"/>
                <w:highlight w:val="yellow"/>
              </w:rPr>
              <w:t>ными видами юридических лиц" (с изм. и доп., вступ. в силу с 01.01.2025):</w:t>
            </w:r>
          </w:p>
          <w:p w:rsidR="00561F2D" w:rsidRPr="00561F2D" w:rsidRDefault="00561F2D" w:rsidP="00561F2D">
            <w:pPr>
              <w:autoSpaceDE w:val="0"/>
              <w:autoSpaceDN w:val="0"/>
              <w:adjustRightInd w:val="0"/>
              <w:ind w:firstLine="170"/>
              <w:jc w:val="both"/>
              <w:rPr>
                <w:rFonts w:ascii="Times New Roman" w:hAnsi="Times New Roman" w:cs="Times New Roman"/>
                <w:sz w:val="18"/>
                <w:szCs w:val="18"/>
                <w:highlight w:val="yellow"/>
              </w:rPr>
            </w:pPr>
            <w:r w:rsidRPr="00561F2D">
              <w:rPr>
                <w:rFonts w:ascii="Times New Roman" w:hAnsi="Times New Roman" w:cs="Times New Roman"/>
                <w:sz w:val="18"/>
                <w:szCs w:val="18"/>
                <w:highlight w:val="yellow"/>
              </w:rPr>
              <w:t xml:space="preserve">а) </w:t>
            </w:r>
            <w:r w:rsidRPr="00561F2D">
              <w:rPr>
                <w:rFonts w:ascii="Times New Roman" w:hAnsi="Times New Roman" w:cs="Times New Roman"/>
                <w:sz w:val="18"/>
                <w:szCs w:val="18"/>
                <w:highlight w:val="yellow"/>
                <w:u w:val="single"/>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w:t>
            </w:r>
            <w:r w:rsidRPr="00561F2D">
              <w:rPr>
                <w:rFonts w:ascii="Times New Roman" w:hAnsi="Times New Roman" w:cs="Times New Roman"/>
                <w:sz w:val="18"/>
                <w:szCs w:val="18"/>
                <w:highlight w:val="yellow"/>
                <w:u w:val="single"/>
              </w:rPr>
              <w:t>е</w:t>
            </w:r>
            <w:r w:rsidRPr="00561F2D">
              <w:rPr>
                <w:rFonts w:ascii="Times New Roman" w:hAnsi="Times New Roman" w:cs="Times New Roman"/>
                <w:sz w:val="18"/>
                <w:szCs w:val="18"/>
                <w:highlight w:val="yellow"/>
                <w:u w:val="single"/>
              </w:rPr>
              <w:t>рального закона "О промышленной политике в Российской Федерации", содержащей в том числе:</w:t>
            </w:r>
          </w:p>
          <w:p w:rsidR="00561F2D" w:rsidRPr="00561F2D" w:rsidRDefault="00561F2D" w:rsidP="00561F2D">
            <w:pPr>
              <w:autoSpaceDE w:val="0"/>
              <w:autoSpaceDN w:val="0"/>
              <w:adjustRightInd w:val="0"/>
              <w:ind w:firstLine="170"/>
              <w:jc w:val="both"/>
              <w:rPr>
                <w:rFonts w:ascii="Times New Roman" w:hAnsi="Times New Roman" w:cs="Times New Roman"/>
                <w:sz w:val="18"/>
                <w:szCs w:val="18"/>
                <w:highlight w:val="yellow"/>
              </w:rPr>
            </w:pPr>
            <w:proofErr w:type="gramStart"/>
            <w:r w:rsidRPr="00561F2D">
              <w:rPr>
                <w:rFonts w:ascii="Times New Roman" w:hAnsi="Times New Roman" w:cs="Times New Roman"/>
                <w:sz w:val="18"/>
                <w:szCs w:val="18"/>
                <w:highlight w:val="yellow"/>
              </w:rPr>
              <w:t>информацию о совокупном количестве ба</w:t>
            </w:r>
            <w:r w:rsidRPr="00561F2D">
              <w:rPr>
                <w:rFonts w:ascii="Times New Roman" w:hAnsi="Times New Roman" w:cs="Times New Roman"/>
                <w:sz w:val="18"/>
                <w:szCs w:val="18"/>
                <w:highlight w:val="yellow"/>
              </w:rPr>
              <w:t>л</w:t>
            </w:r>
            <w:r w:rsidRPr="00561F2D">
              <w:rPr>
                <w:rFonts w:ascii="Times New Roman" w:hAnsi="Times New Roman" w:cs="Times New Roman"/>
                <w:sz w:val="18"/>
                <w:szCs w:val="18"/>
                <w:highlight w:val="yellow"/>
              </w:rPr>
              <w:t>лов за выполнение (освоение) на терр</w:t>
            </w:r>
            <w:r w:rsidRPr="00561F2D">
              <w:rPr>
                <w:rFonts w:ascii="Times New Roman" w:hAnsi="Times New Roman" w:cs="Times New Roman"/>
                <w:sz w:val="18"/>
                <w:szCs w:val="18"/>
                <w:highlight w:val="yellow"/>
              </w:rPr>
              <w:t>и</w:t>
            </w:r>
            <w:r w:rsidRPr="00561F2D">
              <w:rPr>
                <w:rFonts w:ascii="Times New Roman" w:hAnsi="Times New Roman" w:cs="Times New Roman"/>
                <w:sz w:val="18"/>
                <w:szCs w:val="18"/>
                <w:highlight w:val="yellow"/>
              </w:rPr>
              <w:t>тории Российской Федерации соответствующих оп</w:t>
            </w:r>
            <w:r w:rsidRPr="00561F2D">
              <w:rPr>
                <w:rFonts w:ascii="Times New Roman" w:hAnsi="Times New Roman" w:cs="Times New Roman"/>
                <w:sz w:val="18"/>
                <w:szCs w:val="18"/>
                <w:highlight w:val="yellow"/>
              </w:rPr>
              <w:t>е</w:t>
            </w:r>
            <w:r w:rsidRPr="00561F2D">
              <w:rPr>
                <w:rFonts w:ascii="Times New Roman" w:hAnsi="Times New Roman" w:cs="Times New Roman"/>
                <w:sz w:val="18"/>
                <w:szCs w:val="18"/>
                <w:highlight w:val="yellow"/>
              </w:rPr>
              <w:t>раций (условий) (если в отношении такого т</w:t>
            </w:r>
            <w:r w:rsidRPr="00561F2D">
              <w:rPr>
                <w:rFonts w:ascii="Times New Roman" w:hAnsi="Times New Roman" w:cs="Times New Roman"/>
                <w:sz w:val="18"/>
                <w:szCs w:val="18"/>
                <w:highlight w:val="yellow"/>
              </w:rPr>
              <w:t>о</w:t>
            </w:r>
            <w:r w:rsidRPr="00561F2D">
              <w:rPr>
                <w:rFonts w:ascii="Times New Roman" w:hAnsi="Times New Roman" w:cs="Times New Roman"/>
                <w:sz w:val="18"/>
                <w:szCs w:val="18"/>
                <w:highlight w:val="yellow"/>
              </w:rPr>
              <w:t>вара постановлением Правительства Росси</w:t>
            </w:r>
            <w:r w:rsidRPr="00561F2D">
              <w:rPr>
                <w:rFonts w:ascii="Times New Roman" w:hAnsi="Times New Roman" w:cs="Times New Roman"/>
                <w:sz w:val="18"/>
                <w:szCs w:val="18"/>
                <w:highlight w:val="yellow"/>
              </w:rPr>
              <w:t>й</w:t>
            </w:r>
            <w:r w:rsidRPr="00561F2D">
              <w:rPr>
                <w:rFonts w:ascii="Times New Roman" w:hAnsi="Times New Roman" w:cs="Times New Roman"/>
                <w:sz w:val="18"/>
                <w:szCs w:val="18"/>
                <w:highlight w:val="yellow"/>
              </w:rPr>
              <w:t>ской Федерации от 17 июля 2015 г. N 719 "О подтверждении производства российской пр</w:t>
            </w:r>
            <w:r w:rsidRPr="00561F2D">
              <w:rPr>
                <w:rFonts w:ascii="Times New Roman" w:hAnsi="Times New Roman" w:cs="Times New Roman"/>
                <w:sz w:val="18"/>
                <w:szCs w:val="18"/>
                <w:highlight w:val="yellow"/>
              </w:rPr>
              <w:t>о</w:t>
            </w:r>
            <w:r w:rsidRPr="00561F2D">
              <w:rPr>
                <w:rFonts w:ascii="Times New Roman" w:hAnsi="Times New Roman" w:cs="Times New Roman"/>
                <w:sz w:val="18"/>
                <w:szCs w:val="18"/>
                <w:highlight w:val="yellow"/>
              </w:rPr>
              <w:t>мышленной продукции" за выполнение (осво</w:t>
            </w:r>
            <w:r w:rsidRPr="00561F2D">
              <w:rPr>
                <w:rFonts w:ascii="Times New Roman" w:hAnsi="Times New Roman" w:cs="Times New Roman"/>
                <w:sz w:val="18"/>
                <w:szCs w:val="18"/>
                <w:highlight w:val="yellow"/>
              </w:rPr>
              <w:t>е</w:t>
            </w:r>
            <w:r w:rsidRPr="00561F2D">
              <w:rPr>
                <w:rFonts w:ascii="Times New Roman" w:hAnsi="Times New Roman" w:cs="Times New Roman"/>
                <w:sz w:val="18"/>
                <w:szCs w:val="18"/>
                <w:highlight w:val="yellow"/>
              </w:rPr>
              <w:t>ние) на территории Российской Федерации с</w:t>
            </w:r>
            <w:r w:rsidRPr="00561F2D">
              <w:rPr>
                <w:rFonts w:ascii="Times New Roman" w:hAnsi="Times New Roman" w:cs="Times New Roman"/>
                <w:sz w:val="18"/>
                <w:szCs w:val="18"/>
                <w:highlight w:val="yellow"/>
              </w:rPr>
              <w:t>о</w:t>
            </w:r>
            <w:r w:rsidRPr="00561F2D">
              <w:rPr>
                <w:rFonts w:ascii="Times New Roman" w:hAnsi="Times New Roman" w:cs="Times New Roman"/>
                <w:sz w:val="18"/>
                <w:szCs w:val="18"/>
                <w:highlight w:val="yellow"/>
              </w:rPr>
              <w:t>ответствующих операций (условий) установл</w:t>
            </w:r>
            <w:r w:rsidRPr="00561F2D">
              <w:rPr>
                <w:rFonts w:ascii="Times New Roman" w:hAnsi="Times New Roman" w:cs="Times New Roman"/>
                <w:sz w:val="18"/>
                <w:szCs w:val="18"/>
                <w:highlight w:val="yellow"/>
              </w:rPr>
              <w:t>е</w:t>
            </w:r>
            <w:r w:rsidRPr="00561F2D">
              <w:rPr>
                <w:rFonts w:ascii="Times New Roman" w:hAnsi="Times New Roman" w:cs="Times New Roman"/>
                <w:sz w:val="18"/>
                <w:szCs w:val="18"/>
                <w:highlight w:val="yellow"/>
              </w:rPr>
              <w:t>ны требования о совокупном количестве ба</w:t>
            </w:r>
            <w:r w:rsidRPr="00561F2D">
              <w:rPr>
                <w:rFonts w:ascii="Times New Roman" w:hAnsi="Times New Roman" w:cs="Times New Roman"/>
                <w:sz w:val="18"/>
                <w:szCs w:val="18"/>
                <w:highlight w:val="yellow"/>
              </w:rPr>
              <w:t>л</w:t>
            </w:r>
            <w:r w:rsidRPr="00561F2D">
              <w:rPr>
                <w:rFonts w:ascii="Times New Roman" w:hAnsi="Times New Roman" w:cs="Times New Roman"/>
                <w:sz w:val="18"/>
                <w:szCs w:val="18"/>
                <w:highlight w:val="yellow"/>
              </w:rPr>
              <w:t>лов), которое составляет или превышает знач</w:t>
            </w:r>
            <w:r w:rsidRPr="00561F2D">
              <w:rPr>
                <w:rFonts w:ascii="Times New Roman" w:hAnsi="Times New Roman" w:cs="Times New Roman"/>
                <w:sz w:val="18"/>
                <w:szCs w:val="18"/>
                <w:highlight w:val="yellow"/>
              </w:rPr>
              <w:t>е</w:t>
            </w:r>
            <w:r w:rsidRPr="00561F2D">
              <w:rPr>
                <w:rFonts w:ascii="Times New Roman" w:hAnsi="Times New Roman" w:cs="Times New Roman"/>
                <w:sz w:val="18"/>
                <w:szCs w:val="18"/>
                <w:highlight w:val="yellow"/>
              </w:rPr>
              <w:t>ние, определенное постановлением</w:t>
            </w:r>
            <w:proofErr w:type="gramEnd"/>
            <w:r w:rsidRPr="00561F2D">
              <w:rPr>
                <w:rFonts w:ascii="Times New Roman" w:hAnsi="Times New Roman" w:cs="Times New Roman"/>
                <w:sz w:val="18"/>
                <w:szCs w:val="18"/>
                <w:highlight w:val="yellow"/>
              </w:rPr>
              <w:t xml:space="preserve"> Правител</w:t>
            </w:r>
            <w:r w:rsidRPr="00561F2D">
              <w:rPr>
                <w:rFonts w:ascii="Times New Roman" w:hAnsi="Times New Roman" w:cs="Times New Roman"/>
                <w:sz w:val="18"/>
                <w:szCs w:val="18"/>
                <w:highlight w:val="yellow"/>
              </w:rPr>
              <w:t>ь</w:t>
            </w:r>
            <w:r w:rsidRPr="00561F2D">
              <w:rPr>
                <w:rFonts w:ascii="Times New Roman" w:hAnsi="Times New Roman" w:cs="Times New Roman"/>
                <w:sz w:val="18"/>
                <w:szCs w:val="18"/>
                <w:highlight w:val="yellow"/>
              </w:rPr>
              <w:t>ства Российской Федерации от 17 июля 2015 г. N 719 "О подтверждении производства росси</w:t>
            </w:r>
            <w:r w:rsidRPr="00561F2D">
              <w:rPr>
                <w:rFonts w:ascii="Times New Roman" w:hAnsi="Times New Roman" w:cs="Times New Roman"/>
                <w:sz w:val="18"/>
                <w:szCs w:val="18"/>
                <w:highlight w:val="yellow"/>
              </w:rPr>
              <w:t>й</w:t>
            </w:r>
            <w:r w:rsidRPr="00561F2D">
              <w:rPr>
                <w:rFonts w:ascii="Times New Roman" w:hAnsi="Times New Roman" w:cs="Times New Roman"/>
                <w:sz w:val="18"/>
                <w:szCs w:val="18"/>
                <w:highlight w:val="yellow"/>
              </w:rPr>
              <w:t>ской промышленной продукции" для целей осуществления з</w:t>
            </w:r>
            <w:r w:rsidRPr="00561F2D">
              <w:rPr>
                <w:rFonts w:ascii="Times New Roman" w:hAnsi="Times New Roman" w:cs="Times New Roman"/>
                <w:sz w:val="18"/>
                <w:szCs w:val="18"/>
                <w:highlight w:val="yellow"/>
              </w:rPr>
              <w:t>а</w:t>
            </w:r>
            <w:r w:rsidRPr="00561F2D">
              <w:rPr>
                <w:rFonts w:ascii="Times New Roman" w:hAnsi="Times New Roman" w:cs="Times New Roman"/>
                <w:sz w:val="18"/>
                <w:szCs w:val="18"/>
                <w:highlight w:val="yellow"/>
              </w:rPr>
              <w:t>купок;</w:t>
            </w:r>
          </w:p>
          <w:p w:rsidR="00561F2D" w:rsidRPr="00561F2D" w:rsidRDefault="00561F2D" w:rsidP="00561F2D">
            <w:pPr>
              <w:autoSpaceDE w:val="0"/>
              <w:autoSpaceDN w:val="0"/>
              <w:adjustRightInd w:val="0"/>
              <w:ind w:firstLine="170"/>
              <w:jc w:val="both"/>
              <w:rPr>
                <w:rFonts w:ascii="Times New Roman" w:hAnsi="Times New Roman" w:cs="Times New Roman"/>
                <w:sz w:val="18"/>
                <w:szCs w:val="18"/>
                <w:highlight w:val="yellow"/>
              </w:rPr>
            </w:pPr>
            <w:r w:rsidRPr="00561F2D">
              <w:rPr>
                <w:rFonts w:ascii="Times New Roman" w:hAnsi="Times New Roman" w:cs="Times New Roman"/>
                <w:sz w:val="18"/>
                <w:szCs w:val="18"/>
                <w:highlight w:val="yellow"/>
              </w:rPr>
              <w:t>информацию об уровне радиоэлектронной продукции (для товара, являющегося в соотве</w:t>
            </w:r>
            <w:r w:rsidRPr="00561F2D">
              <w:rPr>
                <w:rFonts w:ascii="Times New Roman" w:hAnsi="Times New Roman" w:cs="Times New Roman"/>
                <w:sz w:val="18"/>
                <w:szCs w:val="18"/>
                <w:highlight w:val="yellow"/>
              </w:rPr>
              <w:t>т</w:t>
            </w:r>
            <w:r w:rsidRPr="00561F2D">
              <w:rPr>
                <w:rFonts w:ascii="Times New Roman" w:hAnsi="Times New Roman" w:cs="Times New Roman"/>
                <w:sz w:val="18"/>
                <w:szCs w:val="18"/>
                <w:highlight w:val="yellow"/>
              </w:rPr>
              <w:t>ствии с постановлением Правительства Росси</w:t>
            </w:r>
            <w:r w:rsidRPr="00561F2D">
              <w:rPr>
                <w:rFonts w:ascii="Times New Roman" w:hAnsi="Times New Roman" w:cs="Times New Roman"/>
                <w:sz w:val="18"/>
                <w:szCs w:val="18"/>
                <w:highlight w:val="yellow"/>
              </w:rPr>
              <w:t>й</w:t>
            </w:r>
            <w:r w:rsidRPr="00561F2D">
              <w:rPr>
                <w:rFonts w:ascii="Times New Roman" w:hAnsi="Times New Roman" w:cs="Times New Roman"/>
                <w:sz w:val="18"/>
                <w:szCs w:val="18"/>
                <w:highlight w:val="yellow"/>
              </w:rPr>
              <w:t>ской Федерации от 17 июля 2015 г. N 719 "О подтверждении производства российской пр</w:t>
            </w:r>
            <w:r w:rsidRPr="00561F2D">
              <w:rPr>
                <w:rFonts w:ascii="Times New Roman" w:hAnsi="Times New Roman" w:cs="Times New Roman"/>
                <w:sz w:val="18"/>
                <w:szCs w:val="18"/>
                <w:highlight w:val="yellow"/>
              </w:rPr>
              <w:t>о</w:t>
            </w:r>
            <w:r w:rsidRPr="00561F2D">
              <w:rPr>
                <w:rFonts w:ascii="Times New Roman" w:hAnsi="Times New Roman" w:cs="Times New Roman"/>
                <w:sz w:val="18"/>
                <w:szCs w:val="18"/>
                <w:highlight w:val="yellow"/>
              </w:rPr>
              <w:t>мышленной продукции" радиоэлектронной продукцией первого уровня или радиоэлектро</w:t>
            </w:r>
            <w:r w:rsidRPr="00561F2D">
              <w:rPr>
                <w:rFonts w:ascii="Times New Roman" w:hAnsi="Times New Roman" w:cs="Times New Roman"/>
                <w:sz w:val="18"/>
                <w:szCs w:val="18"/>
                <w:highlight w:val="yellow"/>
              </w:rPr>
              <w:t>н</w:t>
            </w:r>
            <w:r w:rsidRPr="00561F2D">
              <w:rPr>
                <w:rFonts w:ascii="Times New Roman" w:hAnsi="Times New Roman" w:cs="Times New Roman"/>
                <w:sz w:val="18"/>
                <w:szCs w:val="18"/>
                <w:highlight w:val="yellow"/>
              </w:rPr>
              <w:t>ной продукцией второго уровня);</w:t>
            </w:r>
          </w:p>
          <w:p w:rsidR="00561F2D" w:rsidRPr="00561F2D" w:rsidRDefault="00561F2D" w:rsidP="00561F2D">
            <w:pPr>
              <w:ind w:firstLine="170"/>
              <w:jc w:val="both"/>
              <w:rPr>
                <w:rFonts w:ascii="Times New Roman" w:hAnsi="Times New Roman" w:cs="Times New Roman"/>
                <w:sz w:val="18"/>
                <w:szCs w:val="18"/>
                <w:highlight w:val="yellow"/>
              </w:rPr>
            </w:pPr>
            <w:r w:rsidRPr="00561F2D">
              <w:rPr>
                <w:rFonts w:ascii="Times New Roman" w:hAnsi="Times New Roman" w:cs="Times New Roman"/>
                <w:sz w:val="18"/>
                <w:szCs w:val="18"/>
                <w:highlight w:val="yellow"/>
              </w:rPr>
              <w:t xml:space="preserve">б) </w:t>
            </w:r>
            <w:r w:rsidRPr="00561F2D">
              <w:rPr>
                <w:rFonts w:ascii="Times New Roman" w:hAnsi="Times New Roman" w:cs="Times New Roman"/>
                <w:sz w:val="18"/>
                <w:szCs w:val="18"/>
                <w:highlight w:val="yellow"/>
                <w:u w:val="single"/>
              </w:rPr>
              <w:t>для подтверждения происхождения тов</w:t>
            </w:r>
            <w:r w:rsidRPr="00561F2D">
              <w:rPr>
                <w:rFonts w:ascii="Times New Roman" w:hAnsi="Times New Roman" w:cs="Times New Roman"/>
                <w:sz w:val="18"/>
                <w:szCs w:val="18"/>
                <w:highlight w:val="yellow"/>
                <w:u w:val="single"/>
              </w:rPr>
              <w:t>а</w:t>
            </w:r>
            <w:r w:rsidRPr="00561F2D">
              <w:rPr>
                <w:rFonts w:ascii="Times New Roman" w:hAnsi="Times New Roman" w:cs="Times New Roman"/>
                <w:sz w:val="18"/>
                <w:szCs w:val="18"/>
                <w:highlight w:val="yellow"/>
                <w:u w:val="single"/>
              </w:rPr>
              <w:t>ров из государств - членов Евразийского экон</w:t>
            </w:r>
            <w:r w:rsidRPr="00561F2D">
              <w:rPr>
                <w:rFonts w:ascii="Times New Roman" w:hAnsi="Times New Roman" w:cs="Times New Roman"/>
                <w:sz w:val="18"/>
                <w:szCs w:val="18"/>
                <w:highlight w:val="yellow"/>
                <w:u w:val="single"/>
              </w:rPr>
              <w:t>о</w:t>
            </w:r>
            <w:r w:rsidRPr="00561F2D">
              <w:rPr>
                <w:rFonts w:ascii="Times New Roman" w:hAnsi="Times New Roman" w:cs="Times New Roman"/>
                <w:sz w:val="18"/>
                <w:szCs w:val="18"/>
                <w:highlight w:val="yellow"/>
                <w:u w:val="single"/>
              </w:rPr>
              <w:t>мического союза, за исключ</w:t>
            </w:r>
            <w:r w:rsidRPr="00561F2D">
              <w:rPr>
                <w:rFonts w:ascii="Times New Roman" w:hAnsi="Times New Roman" w:cs="Times New Roman"/>
                <w:sz w:val="18"/>
                <w:szCs w:val="18"/>
                <w:highlight w:val="yellow"/>
                <w:u w:val="single"/>
              </w:rPr>
              <w:t>е</w:t>
            </w:r>
            <w:r w:rsidRPr="00561F2D">
              <w:rPr>
                <w:rFonts w:ascii="Times New Roman" w:hAnsi="Times New Roman" w:cs="Times New Roman"/>
                <w:sz w:val="18"/>
                <w:szCs w:val="18"/>
                <w:highlight w:val="yellow"/>
                <w:u w:val="single"/>
              </w:rPr>
              <w:t>нием Российской Федерации, - номер реестровой записи из евразийского реестра промышленных товаров государств - членов Евразийского экономич</w:t>
            </w:r>
            <w:r w:rsidRPr="00561F2D">
              <w:rPr>
                <w:rFonts w:ascii="Times New Roman" w:hAnsi="Times New Roman" w:cs="Times New Roman"/>
                <w:sz w:val="18"/>
                <w:szCs w:val="18"/>
                <w:highlight w:val="yellow"/>
                <w:u w:val="single"/>
              </w:rPr>
              <w:t>е</w:t>
            </w:r>
            <w:r w:rsidRPr="00561F2D">
              <w:rPr>
                <w:rFonts w:ascii="Times New Roman" w:hAnsi="Times New Roman" w:cs="Times New Roman"/>
                <w:sz w:val="18"/>
                <w:szCs w:val="18"/>
                <w:highlight w:val="yellow"/>
                <w:u w:val="single"/>
              </w:rPr>
              <w:t>ского союза, п</w:t>
            </w:r>
            <w:r w:rsidRPr="00561F2D">
              <w:rPr>
                <w:rFonts w:ascii="Times New Roman" w:hAnsi="Times New Roman" w:cs="Times New Roman"/>
                <w:sz w:val="18"/>
                <w:szCs w:val="18"/>
                <w:highlight w:val="yellow"/>
                <w:u w:val="single"/>
              </w:rPr>
              <w:t>о</w:t>
            </w:r>
            <w:r w:rsidRPr="00561F2D">
              <w:rPr>
                <w:rFonts w:ascii="Times New Roman" w:hAnsi="Times New Roman" w:cs="Times New Roman"/>
                <w:sz w:val="18"/>
                <w:szCs w:val="18"/>
                <w:highlight w:val="yellow"/>
                <w:u w:val="single"/>
              </w:rPr>
              <w:t>рядок формирования и ведения которого устанавливается правом Евразийского эк</w:t>
            </w:r>
            <w:r w:rsidRPr="00561F2D">
              <w:rPr>
                <w:rFonts w:ascii="Times New Roman" w:hAnsi="Times New Roman" w:cs="Times New Roman"/>
                <w:sz w:val="18"/>
                <w:szCs w:val="18"/>
                <w:highlight w:val="yellow"/>
                <w:u w:val="single"/>
              </w:rPr>
              <w:t>о</w:t>
            </w:r>
            <w:r w:rsidRPr="00561F2D">
              <w:rPr>
                <w:rFonts w:ascii="Times New Roman" w:hAnsi="Times New Roman" w:cs="Times New Roman"/>
                <w:sz w:val="18"/>
                <w:szCs w:val="18"/>
                <w:highlight w:val="yellow"/>
                <w:u w:val="single"/>
              </w:rPr>
              <w:t>номического союза (далее - евразийский реестр промышленных товаров), содерж</w:t>
            </w:r>
            <w:r w:rsidRPr="00561F2D">
              <w:rPr>
                <w:rFonts w:ascii="Times New Roman" w:hAnsi="Times New Roman" w:cs="Times New Roman"/>
                <w:sz w:val="18"/>
                <w:szCs w:val="18"/>
                <w:highlight w:val="yellow"/>
                <w:u w:val="single"/>
              </w:rPr>
              <w:t>а</w:t>
            </w:r>
            <w:r w:rsidRPr="00561F2D">
              <w:rPr>
                <w:rFonts w:ascii="Times New Roman" w:hAnsi="Times New Roman" w:cs="Times New Roman"/>
                <w:sz w:val="18"/>
                <w:szCs w:val="18"/>
                <w:highlight w:val="yellow"/>
                <w:u w:val="single"/>
              </w:rPr>
              <w:t>щей в том числе:</w:t>
            </w:r>
          </w:p>
          <w:p w:rsidR="00561F2D" w:rsidRPr="00561F2D" w:rsidRDefault="00561F2D" w:rsidP="00561F2D">
            <w:pPr>
              <w:ind w:firstLine="170"/>
              <w:jc w:val="both"/>
              <w:rPr>
                <w:rFonts w:ascii="Times New Roman" w:hAnsi="Times New Roman" w:cs="Times New Roman"/>
                <w:sz w:val="18"/>
                <w:szCs w:val="18"/>
                <w:highlight w:val="yellow"/>
              </w:rPr>
            </w:pPr>
            <w:proofErr w:type="gramStart"/>
            <w:r w:rsidRPr="00561F2D">
              <w:rPr>
                <w:rFonts w:ascii="Times New Roman" w:hAnsi="Times New Roman" w:cs="Times New Roman"/>
                <w:sz w:val="18"/>
                <w:szCs w:val="18"/>
                <w:highlight w:val="yellow"/>
              </w:rPr>
              <w:t>информацию о совокупном количестве ба</w:t>
            </w:r>
            <w:r w:rsidRPr="00561F2D">
              <w:rPr>
                <w:rFonts w:ascii="Times New Roman" w:hAnsi="Times New Roman" w:cs="Times New Roman"/>
                <w:sz w:val="18"/>
                <w:szCs w:val="18"/>
                <w:highlight w:val="yellow"/>
              </w:rPr>
              <w:t>л</w:t>
            </w:r>
            <w:r w:rsidRPr="00561F2D">
              <w:rPr>
                <w:rFonts w:ascii="Times New Roman" w:hAnsi="Times New Roman" w:cs="Times New Roman"/>
                <w:sz w:val="18"/>
                <w:szCs w:val="18"/>
                <w:highlight w:val="yellow"/>
              </w:rPr>
              <w:t>лов за выполнение (освоение) на терр</w:t>
            </w:r>
            <w:r w:rsidRPr="00561F2D">
              <w:rPr>
                <w:rFonts w:ascii="Times New Roman" w:hAnsi="Times New Roman" w:cs="Times New Roman"/>
                <w:sz w:val="18"/>
                <w:szCs w:val="18"/>
                <w:highlight w:val="yellow"/>
              </w:rPr>
              <w:t>и</w:t>
            </w:r>
            <w:r w:rsidRPr="00561F2D">
              <w:rPr>
                <w:rFonts w:ascii="Times New Roman" w:hAnsi="Times New Roman" w:cs="Times New Roman"/>
                <w:sz w:val="18"/>
                <w:szCs w:val="18"/>
                <w:highlight w:val="yellow"/>
              </w:rPr>
              <w:t>тории Евразийского экономического союза соотве</w:t>
            </w:r>
            <w:r w:rsidRPr="00561F2D">
              <w:rPr>
                <w:rFonts w:ascii="Times New Roman" w:hAnsi="Times New Roman" w:cs="Times New Roman"/>
                <w:sz w:val="18"/>
                <w:szCs w:val="18"/>
                <w:highlight w:val="yellow"/>
              </w:rPr>
              <w:t>т</w:t>
            </w:r>
            <w:r w:rsidRPr="00561F2D">
              <w:rPr>
                <w:rFonts w:ascii="Times New Roman" w:hAnsi="Times New Roman" w:cs="Times New Roman"/>
                <w:sz w:val="18"/>
                <w:szCs w:val="18"/>
                <w:highlight w:val="yellow"/>
              </w:rPr>
              <w:t>ствующих операций (условий) (если в отнош</w:t>
            </w:r>
            <w:r w:rsidRPr="00561F2D">
              <w:rPr>
                <w:rFonts w:ascii="Times New Roman" w:hAnsi="Times New Roman" w:cs="Times New Roman"/>
                <w:sz w:val="18"/>
                <w:szCs w:val="18"/>
                <w:highlight w:val="yellow"/>
              </w:rPr>
              <w:t>е</w:t>
            </w:r>
            <w:r w:rsidRPr="00561F2D">
              <w:rPr>
                <w:rFonts w:ascii="Times New Roman" w:hAnsi="Times New Roman" w:cs="Times New Roman"/>
                <w:sz w:val="18"/>
                <w:szCs w:val="18"/>
                <w:highlight w:val="yellow"/>
              </w:rPr>
              <w:t>нии такого товара правом Евразийского экон</w:t>
            </w:r>
            <w:r w:rsidRPr="00561F2D">
              <w:rPr>
                <w:rFonts w:ascii="Times New Roman" w:hAnsi="Times New Roman" w:cs="Times New Roman"/>
                <w:sz w:val="18"/>
                <w:szCs w:val="18"/>
                <w:highlight w:val="yellow"/>
              </w:rPr>
              <w:t>о</w:t>
            </w:r>
            <w:r w:rsidRPr="00561F2D">
              <w:rPr>
                <w:rFonts w:ascii="Times New Roman" w:hAnsi="Times New Roman" w:cs="Times New Roman"/>
                <w:sz w:val="18"/>
                <w:szCs w:val="18"/>
                <w:highlight w:val="yellow"/>
              </w:rPr>
              <w:t>мического союза за выполнение (освоение) на территории Евразийского экономического со</w:t>
            </w:r>
            <w:r w:rsidRPr="00561F2D">
              <w:rPr>
                <w:rFonts w:ascii="Times New Roman" w:hAnsi="Times New Roman" w:cs="Times New Roman"/>
                <w:sz w:val="18"/>
                <w:szCs w:val="18"/>
                <w:highlight w:val="yellow"/>
              </w:rPr>
              <w:t>ю</w:t>
            </w:r>
            <w:r w:rsidRPr="00561F2D">
              <w:rPr>
                <w:rFonts w:ascii="Times New Roman" w:hAnsi="Times New Roman" w:cs="Times New Roman"/>
                <w:sz w:val="18"/>
                <w:szCs w:val="18"/>
                <w:highlight w:val="yellow"/>
              </w:rPr>
              <w:t>за соответствующих операций (условий) уст</w:t>
            </w:r>
            <w:r w:rsidRPr="00561F2D">
              <w:rPr>
                <w:rFonts w:ascii="Times New Roman" w:hAnsi="Times New Roman" w:cs="Times New Roman"/>
                <w:sz w:val="18"/>
                <w:szCs w:val="18"/>
                <w:highlight w:val="yellow"/>
              </w:rPr>
              <w:t>а</w:t>
            </w:r>
            <w:r w:rsidRPr="00561F2D">
              <w:rPr>
                <w:rFonts w:ascii="Times New Roman" w:hAnsi="Times New Roman" w:cs="Times New Roman"/>
                <w:sz w:val="18"/>
                <w:szCs w:val="18"/>
                <w:highlight w:val="yellow"/>
              </w:rPr>
              <w:t>новлены требования о совокупном количестве баллов), которое составляет или превыш</w:t>
            </w:r>
            <w:r w:rsidRPr="00561F2D">
              <w:rPr>
                <w:rFonts w:ascii="Times New Roman" w:hAnsi="Times New Roman" w:cs="Times New Roman"/>
                <w:sz w:val="18"/>
                <w:szCs w:val="18"/>
                <w:highlight w:val="yellow"/>
              </w:rPr>
              <w:t>а</w:t>
            </w:r>
            <w:r w:rsidRPr="00561F2D">
              <w:rPr>
                <w:rFonts w:ascii="Times New Roman" w:hAnsi="Times New Roman" w:cs="Times New Roman"/>
                <w:sz w:val="18"/>
                <w:szCs w:val="18"/>
                <w:highlight w:val="yellow"/>
              </w:rPr>
              <w:t>ет значение, определенное правом Еврази</w:t>
            </w:r>
            <w:r w:rsidRPr="00561F2D">
              <w:rPr>
                <w:rFonts w:ascii="Times New Roman" w:hAnsi="Times New Roman" w:cs="Times New Roman"/>
                <w:sz w:val="18"/>
                <w:szCs w:val="18"/>
                <w:highlight w:val="yellow"/>
              </w:rPr>
              <w:t>й</w:t>
            </w:r>
            <w:r w:rsidRPr="00561F2D">
              <w:rPr>
                <w:rFonts w:ascii="Times New Roman" w:hAnsi="Times New Roman" w:cs="Times New Roman"/>
                <w:sz w:val="18"/>
                <w:szCs w:val="18"/>
                <w:highlight w:val="yellow"/>
              </w:rPr>
              <w:t>ского экономического союза;</w:t>
            </w:r>
            <w:proofErr w:type="gramEnd"/>
          </w:p>
          <w:p w:rsidR="00561F2D" w:rsidRPr="00561F2D" w:rsidRDefault="00561F2D" w:rsidP="00561F2D">
            <w:pPr>
              <w:ind w:firstLine="170"/>
              <w:jc w:val="both"/>
              <w:rPr>
                <w:rFonts w:ascii="Times New Roman" w:hAnsi="Times New Roman" w:cs="Times New Roman"/>
                <w:sz w:val="18"/>
                <w:szCs w:val="18"/>
              </w:rPr>
            </w:pPr>
            <w:r w:rsidRPr="00561F2D">
              <w:rPr>
                <w:rFonts w:ascii="Times New Roman" w:hAnsi="Times New Roman" w:cs="Times New Roman"/>
                <w:sz w:val="18"/>
                <w:szCs w:val="18"/>
                <w:highlight w:val="yellow"/>
              </w:rPr>
              <w:t>информацию об уровне радиоэлектронной продукции (для товара, являющегося в соотве</w:t>
            </w:r>
            <w:r w:rsidRPr="00561F2D">
              <w:rPr>
                <w:rFonts w:ascii="Times New Roman" w:hAnsi="Times New Roman" w:cs="Times New Roman"/>
                <w:sz w:val="18"/>
                <w:szCs w:val="18"/>
                <w:highlight w:val="yellow"/>
              </w:rPr>
              <w:t>т</w:t>
            </w:r>
            <w:r w:rsidRPr="00561F2D">
              <w:rPr>
                <w:rFonts w:ascii="Times New Roman" w:hAnsi="Times New Roman" w:cs="Times New Roman"/>
                <w:sz w:val="18"/>
                <w:szCs w:val="18"/>
                <w:highlight w:val="yellow"/>
              </w:rPr>
              <w:t>ствии с правом Евразийского эк</w:t>
            </w:r>
            <w:r w:rsidRPr="00561F2D">
              <w:rPr>
                <w:rFonts w:ascii="Times New Roman" w:hAnsi="Times New Roman" w:cs="Times New Roman"/>
                <w:sz w:val="18"/>
                <w:szCs w:val="18"/>
                <w:highlight w:val="yellow"/>
              </w:rPr>
              <w:t>о</w:t>
            </w:r>
            <w:r w:rsidRPr="00561F2D">
              <w:rPr>
                <w:rFonts w:ascii="Times New Roman" w:hAnsi="Times New Roman" w:cs="Times New Roman"/>
                <w:sz w:val="18"/>
                <w:szCs w:val="18"/>
                <w:highlight w:val="yellow"/>
              </w:rPr>
              <w:t>номического союза радиоэлектронной пр</w:t>
            </w:r>
            <w:r w:rsidRPr="00561F2D">
              <w:rPr>
                <w:rFonts w:ascii="Times New Roman" w:hAnsi="Times New Roman" w:cs="Times New Roman"/>
                <w:sz w:val="18"/>
                <w:szCs w:val="18"/>
                <w:highlight w:val="yellow"/>
              </w:rPr>
              <w:t>о</w:t>
            </w:r>
            <w:r w:rsidRPr="00561F2D">
              <w:rPr>
                <w:rFonts w:ascii="Times New Roman" w:hAnsi="Times New Roman" w:cs="Times New Roman"/>
                <w:sz w:val="18"/>
                <w:szCs w:val="18"/>
                <w:highlight w:val="yellow"/>
              </w:rPr>
              <w:t>дукцией первого уровня или радиоэлектронной продукцией вт</w:t>
            </w:r>
            <w:r w:rsidRPr="00561F2D">
              <w:rPr>
                <w:rFonts w:ascii="Times New Roman" w:hAnsi="Times New Roman" w:cs="Times New Roman"/>
                <w:sz w:val="18"/>
                <w:szCs w:val="18"/>
                <w:highlight w:val="yellow"/>
              </w:rPr>
              <w:t>о</w:t>
            </w:r>
            <w:r w:rsidRPr="00561F2D">
              <w:rPr>
                <w:rFonts w:ascii="Times New Roman" w:hAnsi="Times New Roman" w:cs="Times New Roman"/>
                <w:sz w:val="18"/>
                <w:szCs w:val="18"/>
                <w:highlight w:val="yellow"/>
              </w:rPr>
              <w:t>рого уровня)</w:t>
            </w:r>
            <w:r w:rsidRPr="00561F2D">
              <w:rPr>
                <w:rFonts w:ascii="Times New Roman" w:hAnsi="Times New Roman" w:cs="Times New Roman"/>
                <w:sz w:val="18"/>
                <w:szCs w:val="18"/>
              </w:rPr>
              <w:t>.</w:t>
            </w:r>
          </w:p>
          <w:p w:rsidR="00561F2D" w:rsidRPr="00561F2D" w:rsidRDefault="00561F2D" w:rsidP="00561F2D">
            <w:pPr>
              <w:autoSpaceDE w:val="0"/>
              <w:autoSpaceDN w:val="0"/>
              <w:adjustRightInd w:val="0"/>
              <w:ind w:firstLine="170"/>
              <w:jc w:val="both"/>
              <w:rPr>
                <w:rFonts w:ascii="Times New Roman" w:hAnsi="Times New Roman" w:cs="Times New Roman"/>
                <w:sz w:val="18"/>
                <w:szCs w:val="18"/>
              </w:rPr>
            </w:pPr>
            <w:proofErr w:type="gramStart"/>
            <w:r w:rsidRPr="00561F2D">
              <w:rPr>
                <w:rFonts w:ascii="Times New Roman" w:hAnsi="Times New Roman" w:cs="Times New Roman"/>
                <w:sz w:val="18"/>
                <w:szCs w:val="18"/>
              </w:rPr>
              <w:t>Оператор электронной площадки обеспечив</w:t>
            </w:r>
            <w:r w:rsidRPr="00561F2D">
              <w:rPr>
                <w:rFonts w:ascii="Times New Roman" w:hAnsi="Times New Roman" w:cs="Times New Roman"/>
                <w:sz w:val="18"/>
                <w:szCs w:val="18"/>
              </w:rPr>
              <w:t>а</w:t>
            </w:r>
            <w:r w:rsidRPr="00561F2D">
              <w:rPr>
                <w:rFonts w:ascii="Times New Roman" w:hAnsi="Times New Roman" w:cs="Times New Roman"/>
                <w:sz w:val="18"/>
                <w:szCs w:val="18"/>
              </w:rPr>
              <w:t>ет участнику закупки с участием суб</w:t>
            </w:r>
            <w:r w:rsidRPr="00561F2D">
              <w:rPr>
                <w:rFonts w:ascii="Times New Roman" w:hAnsi="Times New Roman" w:cs="Times New Roman"/>
                <w:sz w:val="18"/>
                <w:szCs w:val="18"/>
              </w:rPr>
              <w:t>ъ</w:t>
            </w:r>
            <w:r w:rsidRPr="00561F2D">
              <w:rPr>
                <w:rFonts w:ascii="Times New Roman" w:hAnsi="Times New Roman" w:cs="Times New Roman"/>
                <w:sz w:val="18"/>
                <w:szCs w:val="18"/>
              </w:rPr>
              <w:t>ектов малого и среднего предпринимательства во</w:t>
            </w:r>
            <w:r w:rsidRPr="00561F2D">
              <w:rPr>
                <w:rFonts w:ascii="Times New Roman" w:hAnsi="Times New Roman" w:cs="Times New Roman"/>
                <w:sz w:val="18"/>
                <w:szCs w:val="18"/>
              </w:rPr>
              <w:t>з</w:t>
            </w:r>
            <w:r w:rsidRPr="00561F2D">
              <w:rPr>
                <w:rFonts w:ascii="Times New Roman" w:hAnsi="Times New Roman" w:cs="Times New Roman"/>
                <w:sz w:val="18"/>
                <w:szCs w:val="18"/>
              </w:rPr>
              <w:t>можность включения в состав заявки и напра</w:t>
            </w:r>
            <w:r w:rsidRPr="00561F2D">
              <w:rPr>
                <w:rFonts w:ascii="Times New Roman" w:hAnsi="Times New Roman" w:cs="Times New Roman"/>
                <w:sz w:val="18"/>
                <w:szCs w:val="18"/>
              </w:rPr>
              <w:t>в</w:t>
            </w:r>
            <w:r w:rsidRPr="00561F2D">
              <w:rPr>
                <w:rFonts w:ascii="Times New Roman" w:hAnsi="Times New Roman" w:cs="Times New Roman"/>
                <w:sz w:val="18"/>
                <w:szCs w:val="18"/>
              </w:rPr>
              <w:t>ления заказчику и</w:t>
            </w:r>
            <w:r w:rsidRPr="00561F2D">
              <w:rPr>
                <w:rFonts w:ascii="Times New Roman" w:hAnsi="Times New Roman" w:cs="Times New Roman"/>
                <w:sz w:val="18"/>
                <w:szCs w:val="18"/>
              </w:rPr>
              <w:t>н</w:t>
            </w:r>
            <w:r w:rsidRPr="00561F2D">
              <w:rPr>
                <w:rFonts w:ascii="Times New Roman" w:hAnsi="Times New Roman" w:cs="Times New Roman"/>
                <w:sz w:val="18"/>
                <w:szCs w:val="18"/>
              </w:rPr>
              <w:t>формации и документов, указанных в настоящем ра</w:t>
            </w:r>
            <w:r w:rsidRPr="00561F2D">
              <w:rPr>
                <w:rFonts w:ascii="Times New Roman" w:hAnsi="Times New Roman" w:cs="Times New Roman"/>
                <w:sz w:val="18"/>
                <w:szCs w:val="18"/>
              </w:rPr>
              <w:t>з</w:t>
            </w:r>
            <w:r w:rsidRPr="00561F2D">
              <w:rPr>
                <w:rFonts w:ascii="Times New Roman" w:hAnsi="Times New Roman" w:cs="Times New Roman"/>
                <w:sz w:val="18"/>
                <w:szCs w:val="18"/>
              </w:rPr>
              <w:t>деле, посредством пр</w:t>
            </w:r>
            <w:r w:rsidRPr="00561F2D">
              <w:rPr>
                <w:rFonts w:ascii="Times New Roman" w:hAnsi="Times New Roman" w:cs="Times New Roman"/>
                <w:sz w:val="18"/>
                <w:szCs w:val="18"/>
              </w:rPr>
              <w:t>о</w:t>
            </w:r>
            <w:r w:rsidRPr="00561F2D">
              <w:rPr>
                <w:rFonts w:ascii="Times New Roman" w:hAnsi="Times New Roman" w:cs="Times New Roman"/>
                <w:sz w:val="18"/>
                <w:szCs w:val="18"/>
              </w:rPr>
              <w:t>граммно-аппаратных средств ЭП в случае их представления данному оператору при аккред</w:t>
            </w:r>
            <w:r w:rsidRPr="00561F2D">
              <w:rPr>
                <w:rFonts w:ascii="Times New Roman" w:hAnsi="Times New Roman" w:cs="Times New Roman"/>
                <w:sz w:val="18"/>
                <w:szCs w:val="18"/>
              </w:rPr>
              <w:t>и</w:t>
            </w:r>
            <w:r w:rsidRPr="00561F2D">
              <w:rPr>
                <w:rFonts w:ascii="Times New Roman" w:hAnsi="Times New Roman" w:cs="Times New Roman"/>
                <w:sz w:val="18"/>
                <w:szCs w:val="18"/>
              </w:rPr>
              <w:t>тации на ЭП в соответствии с ч</w:t>
            </w:r>
            <w:r w:rsidRPr="00561F2D">
              <w:rPr>
                <w:rFonts w:ascii="Times New Roman" w:hAnsi="Times New Roman" w:cs="Times New Roman"/>
                <w:sz w:val="18"/>
                <w:szCs w:val="18"/>
              </w:rPr>
              <w:t>а</w:t>
            </w:r>
            <w:r w:rsidRPr="00561F2D">
              <w:rPr>
                <w:rFonts w:ascii="Times New Roman" w:hAnsi="Times New Roman" w:cs="Times New Roman"/>
                <w:sz w:val="18"/>
                <w:szCs w:val="18"/>
              </w:rPr>
              <w:t>стью 18 статьи 3.4 Федерального закона № 223-ФЗ.</w:t>
            </w:r>
            <w:proofErr w:type="gramEnd"/>
          </w:p>
          <w:p w:rsidR="00561F2D" w:rsidRPr="00561F2D" w:rsidRDefault="00561F2D" w:rsidP="00561F2D">
            <w:pPr>
              <w:tabs>
                <w:tab w:val="left" w:pos="0"/>
                <w:tab w:val="right" w:pos="993"/>
              </w:tabs>
              <w:ind w:firstLine="170"/>
              <w:jc w:val="both"/>
              <w:rPr>
                <w:rFonts w:ascii="Times New Roman" w:hAnsi="Times New Roman" w:cs="Times New Roman"/>
                <w:b/>
                <w:color w:val="000000"/>
                <w:sz w:val="18"/>
                <w:szCs w:val="18"/>
              </w:rPr>
            </w:pPr>
            <w:r w:rsidRPr="00561F2D">
              <w:rPr>
                <w:rFonts w:ascii="Times New Roman" w:hAnsi="Times New Roman" w:cs="Times New Roman"/>
                <w:b/>
                <w:color w:val="000000"/>
                <w:sz w:val="18"/>
                <w:szCs w:val="18"/>
              </w:rPr>
              <w:t>Требования к форме, оформлению з</w:t>
            </w:r>
            <w:r w:rsidRPr="00561F2D">
              <w:rPr>
                <w:rFonts w:ascii="Times New Roman" w:hAnsi="Times New Roman" w:cs="Times New Roman"/>
                <w:b/>
                <w:color w:val="000000"/>
                <w:sz w:val="18"/>
                <w:szCs w:val="18"/>
              </w:rPr>
              <w:t>а</w:t>
            </w:r>
            <w:r w:rsidRPr="00561F2D">
              <w:rPr>
                <w:rFonts w:ascii="Times New Roman" w:hAnsi="Times New Roman" w:cs="Times New Roman"/>
                <w:b/>
                <w:color w:val="000000"/>
                <w:sz w:val="18"/>
                <w:szCs w:val="18"/>
              </w:rPr>
              <w:t>явки на участие в закупке:</w:t>
            </w:r>
          </w:p>
          <w:p w:rsidR="00561F2D" w:rsidRPr="00561F2D" w:rsidRDefault="00561F2D" w:rsidP="00561F2D">
            <w:pPr>
              <w:ind w:firstLine="170"/>
              <w:jc w:val="both"/>
              <w:rPr>
                <w:rFonts w:ascii="Times New Roman" w:hAnsi="Times New Roman" w:cs="Times New Roman"/>
                <w:iCs/>
                <w:sz w:val="18"/>
                <w:szCs w:val="18"/>
              </w:rPr>
            </w:pPr>
            <w:r w:rsidRPr="00561F2D">
              <w:rPr>
                <w:rFonts w:ascii="Times New Roman" w:hAnsi="Times New Roman" w:cs="Times New Roman"/>
                <w:iCs/>
                <w:sz w:val="18"/>
                <w:szCs w:val="18"/>
              </w:rPr>
              <w:t>Заявка на участие в закупке должна соде</w:t>
            </w:r>
            <w:r w:rsidRPr="00561F2D">
              <w:rPr>
                <w:rFonts w:ascii="Times New Roman" w:hAnsi="Times New Roman" w:cs="Times New Roman"/>
                <w:iCs/>
                <w:sz w:val="18"/>
                <w:szCs w:val="18"/>
              </w:rPr>
              <w:t>р</w:t>
            </w:r>
            <w:r w:rsidRPr="00561F2D">
              <w:rPr>
                <w:rFonts w:ascii="Times New Roman" w:hAnsi="Times New Roman" w:cs="Times New Roman"/>
                <w:iCs/>
                <w:sz w:val="18"/>
                <w:szCs w:val="18"/>
              </w:rPr>
              <w:t>жать все сведения и информацию, установле</w:t>
            </w:r>
            <w:r w:rsidRPr="00561F2D">
              <w:rPr>
                <w:rFonts w:ascii="Times New Roman" w:hAnsi="Times New Roman" w:cs="Times New Roman"/>
                <w:iCs/>
                <w:sz w:val="18"/>
                <w:szCs w:val="18"/>
              </w:rPr>
              <w:t>н</w:t>
            </w:r>
            <w:r w:rsidRPr="00561F2D">
              <w:rPr>
                <w:rFonts w:ascii="Times New Roman" w:hAnsi="Times New Roman" w:cs="Times New Roman"/>
                <w:iCs/>
                <w:sz w:val="18"/>
                <w:szCs w:val="18"/>
              </w:rPr>
              <w:t xml:space="preserve">ные в Приложении № 3 к Извещению </w:t>
            </w:r>
            <w:r w:rsidRPr="00561F2D">
              <w:rPr>
                <w:rFonts w:ascii="Times New Roman" w:hAnsi="Times New Roman" w:cs="Times New Roman"/>
                <w:b/>
                <w:i/>
                <w:iCs/>
                <w:sz w:val="18"/>
                <w:szCs w:val="18"/>
              </w:rPr>
              <w:t>(рек</w:t>
            </w:r>
            <w:r w:rsidRPr="00561F2D">
              <w:rPr>
                <w:rFonts w:ascii="Times New Roman" w:hAnsi="Times New Roman" w:cs="Times New Roman"/>
                <w:b/>
                <w:i/>
                <w:iCs/>
                <w:sz w:val="18"/>
                <w:szCs w:val="18"/>
              </w:rPr>
              <w:t>о</w:t>
            </w:r>
            <w:r w:rsidRPr="00561F2D">
              <w:rPr>
                <w:rFonts w:ascii="Times New Roman" w:hAnsi="Times New Roman" w:cs="Times New Roman"/>
                <w:b/>
                <w:i/>
                <w:iCs/>
                <w:sz w:val="18"/>
                <w:szCs w:val="18"/>
              </w:rPr>
              <w:t>мендуется оформлять в виде файлов с ра</w:t>
            </w:r>
            <w:r w:rsidRPr="00561F2D">
              <w:rPr>
                <w:rFonts w:ascii="Times New Roman" w:hAnsi="Times New Roman" w:cs="Times New Roman"/>
                <w:b/>
                <w:i/>
                <w:iCs/>
                <w:sz w:val="18"/>
                <w:szCs w:val="18"/>
              </w:rPr>
              <w:t>с</w:t>
            </w:r>
            <w:r w:rsidRPr="00561F2D">
              <w:rPr>
                <w:rFonts w:ascii="Times New Roman" w:hAnsi="Times New Roman" w:cs="Times New Roman"/>
                <w:b/>
                <w:i/>
                <w:iCs/>
                <w:sz w:val="18"/>
                <w:szCs w:val="18"/>
              </w:rPr>
              <w:t>ширением (*.</w:t>
            </w:r>
            <w:proofErr w:type="spellStart"/>
            <w:r w:rsidRPr="00561F2D">
              <w:rPr>
                <w:rFonts w:ascii="Times New Roman" w:hAnsi="Times New Roman" w:cs="Times New Roman"/>
                <w:b/>
                <w:i/>
                <w:iCs/>
                <w:sz w:val="18"/>
                <w:szCs w:val="18"/>
              </w:rPr>
              <w:t>doc</w:t>
            </w:r>
            <w:proofErr w:type="spellEnd"/>
            <w:r w:rsidRPr="00561F2D">
              <w:rPr>
                <w:rFonts w:ascii="Times New Roman" w:hAnsi="Times New Roman" w:cs="Times New Roman"/>
                <w:b/>
                <w:i/>
                <w:iCs/>
                <w:sz w:val="18"/>
                <w:szCs w:val="18"/>
              </w:rPr>
              <w:t>), (*.</w:t>
            </w:r>
            <w:proofErr w:type="spellStart"/>
            <w:r w:rsidRPr="00561F2D">
              <w:rPr>
                <w:rFonts w:ascii="Times New Roman" w:hAnsi="Times New Roman" w:cs="Times New Roman"/>
                <w:b/>
                <w:i/>
                <w:iCs/>
                <w:sz w:val="18"/>
                <w:szCs w:val="18"/>
              </w:rPr>
              <w:t>docx</w:t>
            </w:r>
            <w:proofErr w:type="spellEnd"/>
            <w:r w:rsidRPr="00561F2D">
              <w:rPr>
                <w:rFonts w:ascii="Times New Roman" w:hAnsi="Times New Roman" w:cs="Times New Roman"/>
                <w:b/>
                <w:i/>
                <w:iCs/>
                <w:sz w:val="18"/>
                <w:szCs w:val="18"/>
              </w:rPr>
              <w:t>))</w:t>
            </w:r>
            <w:r w:rsidRPr="00561F2D">
              <w:rPr>
                <w:rFonts w:ascii="Times New Roman" w:hAnsi="Times New Roman" w:cs="Times New Roman"/>
                <w:iCs/>
                <w:sz w:val="18"/>
                <w:szCs w:val="18"/>
              </w:rPr>
              <w:t>;</w:t>
            </w:r>
          </w:p>
          <w:p w:rsidR="00561F2D" w:rsidRPr="00561F2D" w:rsidRDefault="00561F2D" w:rsidP="00561F2D">
            <w:pPr>
              <w:ind w:firstLine="170"/>
              <w:jc w:val="both"/>
              <w:rPr>
                <w:rFonts w:ascii="Times New Roman" w:hAnsi="Times New Roman" w:cs="Times New Roman"/>
                <w:sz w:val="18"/>
                <w:szCs w:val="18"/>
              </w:rPr>
            </w:pPr>
            <w:r w:rsidRPr="00561F2D">
              <w:rPr>
                <w:rFonts w:ascii="Times New Roman" w:hAnsi="Times New Roman" w:cs="Times New Roman"/>
                <w:iCs/>
                <w:sz w:val="18"/>
                <w:szCs w:val="18"/>
              </w:rPr>
              <w:t>Ф</w:t>
            </w:r>
            <w:r w:rsidRPr="00561F2D">
              <w:rPr>
                <w:rFonts w:ascii="Times New Roman" w:hAnsi="Times New Roman" w:cs="Times New Roman"/>
                <w:sz w:val="18"/>
                <w:szCs w:val="18"/>
              </w:rPr>
              <w:t>орма предоставления сведений и докуме</w:t>
            </w:r>
            <w:r w:rsidRPr="00561F2D">
              <w:rPr>
                <w:rFonts w:ascii="Times New Roman" w:hAnsi="Times New Roman" w:cs="Times New Roman"/>
                <w:sz w:val="18"/>
                <w:szCs w:val="18"/>
              </w:rPr>
              <w:t>н</w:t>
            </w:r>
            <w:r w:rsidRPr="00561F2D">
              <w:rPr>
                <w:rFonts w:ascii="Times New Roman" w:hAnsi="Times New Roman" w:cs="Times New Roman"/>
                <w:sz w:val="18"/>
                <w:szCs w:val="18"/>
              </w:rPr>
              <w:t>тов, подлежащих обязательному вкл</w:t>
            </w:r>
            <w:r w:rsidRPr="00561F2D">
              <w:rPr>
                <w:rFonts w:ascii="Times New Roman" w:hAnsi="Times New Roman" w:cs="Times New Roman"/>
                <w:sz w:val="18"/>
                <w:szCs w:val="18"/>
              </w:rPr>
              <w:t>ю</w:t>
            </w:r>
            <w:r w:rsidRPr="00561F2D">
              <w:rPr>
                <w:rFonts w:ascii="Times New Roman" w:hAnsi="Times New Roman" w:cs="Times New Roman"/>
                <w:sz w:val="18"/>
                <w:szCs w:val="18"/>
              </w:rPr>
              <w:t xml:space="preserve">чению в заявку на участие в закупке, </w:t>
            </w:r>
            <w:proofErr w:type="gramStart"/>
            <w:r w:rsidRPr="00561F2D">
              <w:rPr>
                <w:rFonts w:ascii="Times New Roman" w:hAnsi="Times New Roman" w:cs="Times New Roman"/>
                <w:sz w:val="18"/>
                <w:szCs w:val="18"/>
              </w:rPr>
              <w:t>из</w:t>
            </w:r>
            <w:proofErr w:type="gramEnd"/>
            <w:r w:rsidRPr="00561F2D">
              <w:rPr>
                <w:rFonts w:ascii="Times New Roman" w:hAnsi="Times New Roman" w:cs="Times New Roman"/>
                <w:sz w:val="18"/>
                <w:szCs w:val="18"/>
              </w:rPr>
              <w:t xml:space="preserve"> нижеперечи</w:t>
            </w:r>
            <w:r w:rsidRPr="00561F2D">
              <w:rPr>
                <w:rFonts w:ascii="Times New Roman" w:hAnsi="Times New Roman" w:cs="Times New Roman"/>
                <w:sz w:val="18"/>
                <w:szCs w:val="18"/>
              </w:rPr>
              <w:t>с</w:t>
            </w:r>
            <w:r w:rsidRPr="00561F2D">
              <w:rPr>
                <w:rFonts w:ascii="Times New Roman" w:hAnsi="Times New Roman" w:cs="Times New Roman"/>
                <w:sz w:val="18"/>
                <w:szCs w:val="18"/>
              </w:rPr>
              <w:t>ленных:</w:t>
            </w:r>
          </w:p>
          <w:p w:rsidR="00561F2D" w:rsidRPr="00561F2D" w:rsidRDefault="00561F2D" w:rsidP="00561F2D">
            <w:pPr>
              <w:ind w:firstLine="170"/>
              <w:jc w:val="both"/>
              <w:rPr>
                <w:rFonts w:ascii="Times New Roman" w:hAnsi="Times New Roman" w:cs="Times New Roman"/>
                <w:iCs/>
                <w:sz w:val="18"/>
                <w:szCs w:val="18"/>
              </w:rPr>
            </w:pPr>
            <w:r w:rsidRPr="00561F2D">
              <w:rPr>
                <w:rFonts w:ascii="Times New Roman" w:hAnsi="Times New Roman" w:cs="Times New Roman"/>
                <w:sz w:val="18"/>
                <w:szCs w:val="18"/>
              </w:rPr>
              <w:t>1) сведения, сформированные с помощью средств, предусмотренных програм</w:t>
            </w:r>
            <w:r w:rsidRPr="00561F2D">
              <w:rPr>
                <w:rFonts w:ascii="Times New Roman" w:hAnsi="Times New Roman" w:cs="Times New Roman"/>
                <w:sz w:val="18"/>
                <w:szCs w:val="18"/>
              </w:rPr>
              <w:t>м</w:t>
            </w:r>
            <w:r w:rsidRPr="00561F2D">
              <w:rPr>
                <w:rFonts w:ascii="Times New Roman" w:hAnsi="Times New Roman" w:cs="Times New Roman"/>
                <w:sz w:val="18"/>
                <w:szCs w:val="18"/>
              </w:rPr>
              <w:t>но-аппаратным комплексом ЭП;</w:t>
            </w:r>
          </w:p>
          <w:p w:rsidR="00561F2D" w:rsidRPr="00561F2D" w:rsidRDefault="00561F2D" w:rsidP="00561F2D">
            <w:pPr>
              <w:pStyle w:val="af3"/>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561F2D" w:rsidRPr="00561F2D" w:rsidRDefault="00561F2D" w:rsidP="00561F2D">
            <w:pPr>
              <w:pStyle w:val="af3"/>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3) копия документа, графический вид – файл, содержащий графический образ оригинала документа, заверенный в порядке, установленном извещением о закупк</w:t>
            </w:r>
            <w:r w:rsidRPr="00561F2D">
              <w:rPr>
                <w:rFonts w:ascii="Times New Roman" w:hAnsi="Times New Roman" w:cs="Times New Roman"/>
                <w:sz w:val="18"/>
                <w:szCs w:val="18"/>
              </w:rPr>
              <w:t>е.</w:t>
            </w:r>
          </w:p>
          <w:p w:rsidR="00561F2D" w:rsidRPr="00561F2D" w:rsidRDefault="00561F2D" w:rsidP="00561F2D">
            <w:pPr>
              <w:ind w:firstLine="170"/>
              <w:jc w:val="both"/>
              <w:rPr>
                <w:rFonts w:ascii="Times New Roman" w:hAnsi="Times New Roman" w:cs="Times New Roman"/>
                <w:iCs/>
                <w:sz w:val="18"/>
                <w:szCs w:val="18"/>
              </w:rPr>
            </w:pPr>
            <w:r w:rsidRPr="00561F2D">
              <w:rPr>
                <w:rFonts w:ascii="Times New Roman" w:hAnsi="Times New Roman" w:cs="Times New Roman"/>
                <w:sz w:val="18"/>
                <w:szCs w:val="18"/>
              </w:rPr>
              <w:t>Сведения, сформированные с помощью средств, предусмотренных программно-аппаратным комплексом ЭП и сведения в эле</w:t>
            </w:r>
            <w:r w:rsidRPr="00561F2D">
              <w:rPr>
                <w:rFonts w:ascii="Times New Roman" w:hAnsi="Times New Roman" w:cs="Times New Roman"/>
                <w:sz w:val="18"/>
                <w:szCs w:val="18"/>
              </w:rPr>
              <w:t>к</w:t>
            </w:r>
            <w:r w:rsidRPr="00561F2D">
              <w:rPr>
                <w:rFonts w:ascii="Times New Roman" w:hAnsi="Times New Roman" w:cs="Times New Roman"/>
                <w:sz w:val="18"/>
                <w:szCs w:val="18"/>
              </w:rPr>
              <w:t>тронном виде должны совпадать, в случае н</w:t>
            </w:r>
            <w:r w:rsidRPr="00561F2D">
              <w:rPr>
                <w:rFonts w:ascii="Times New Roman" w:hAnsi="Times New Roman" w:cs="Times New Roman"/>
                <w:sz w:val="18"/>
                <w:szCs w:val="18"/>
              </w:rPr>
              <w:t>е</w:t>
            </w:r>
            <w:r w:rsidRPr="00561F2D">
              <w:rPr>
                <w:rFonts w:ascii="Times New Roman" w:hAnsi="Times New Roman" w:cs="Times New Roman"/>
                <w:sz w:val="18"/>
                <w:szCs w:val="18"/>
              </w:rPr>
              <w:t>совпадения приоритетными я</w:t>
            </w:r>
            <w:r w:rsidRPr="00561F2D">
              <w:rPr>
                <w:rFonts w:ascii="Times New Roman" w:hAnsi="Times New Roman" w:cs="Times New Roman"/>
                <w:sz w:val="18"/>
                <w:szCs w:val="18"/>
              </w:rPr>
              <w:t>в</w:t>
            </w:r>
            <w:r w:rsidRPr="00561F2D">
              <w:rPr>
                <w:rFonts w:ascii="Times New Roman" w:hAnsi="Times New Roman" w:cs="Times New Roman"/>
                <w:sz w:val="18"/>
                <w:szCs w:val="18"/>
              </w:rPr>
              <w:t>ляются сведения, составленные с помощью средств, предусмо</w:t>
            </w:r>
            <w:r w:rsidRPr="00561F2D">
              <w:rPr>
                <w:rFonts w:ascii="Times New Roman" w:hAnsi="Times New Roman" w:cs="Times New Roman"/>
                <w:sz w:val="18"/>
                <w:szCs w:val="18"/>
              </w:rPr>
              <w:t>т</w:t>
            </w:r>
            <w:r w:rsidRPr="00561F2D">
              <w:rPr>
                <w:rFonts w:ascii="Times New Roman" w:hAnsi="Times New Roman" w:cs="Times New Roman"/>
                <w:sz w:val="18"/>
                <w:szCs w:val="18"/>
              </w:rPr>
              <w:t>ренных программно-аппаратным комплексом ЭП.</w:t>
            </w:r>
          </w:p>
          <w:p w:rsidR="00561F2D" w:rsidRPr="00561F2D" w:rsidRDefault="00561F2D" w:rsidP="00561F2D">
            <w:pPr>
              <w:ind w:firstLine="170"/>
              <w:jc w:val="both"/>
              <w:rPr>
                <w:rFonts w:ascii="Times New Roman" w:hAnsi="Times New Roman" w:cs="Times New Roman"/>
                <w:sz w:val="18"/>
                <w:szCs w:val="18"/>
              </w:rPr>
            </w:pPr>
            <w:r w:rsidRPr="00561F2D">
              <w:rPr>
                <w:rFonts w:ascii="Times New Roman" w:hAnsi="Times New Roman" w:cs="Times New Roman"/>
                <w:iCs/>
                <w:sz w:val="18"/>
                <w:szCs w:val="18"/>
              </w:rPr>
              <w:t>Электронные документы, входящие в с</w:t>
            </w:r>
            <w:r w:rsidRPr="00561F2D">
              <w:rPr>
                <w:rFonts w:ascii="Times New Roman" w:hAnsi="Times New Roman" w:cs="Times New Roman"/>
                <w:iCs/>
                <w:sz w:val="18"/>
                <w:szCs w:val="18"/>
              </w:rPr>
              <w:t>о</w:t>
            </w:r>
            <w:r w:rsidRPr="00561F2D">
              <w:rPr>
                <w:rFonts w:ascii="Times New Roman" w:hAnsi="Times New Roman" w:cs="Times New Roman"/>
                <w:iCs/>
                <w:sz w:val="18"/>
                <w:szCs w:val="18"/>
              </w:rPr>
              <w:t>став заявки должны иметь один из распростране</w:t>
            </w:r>
            <w:r w:rsidRPr="00561F2D">
              <w:rPr>
                <w:rFonts w:ascii="Times New Roman" w:hAnsi="Times New Roman" w:cs="Times New Roman"/>
                <w:iCs/>
                <w:sz w:val="18"/>
                <w:szCs w:val="18"/>
              </w:rPr>
              <w:t>н</w:t>
            </w:r>
            <w:r w:rsidRPr="00561F2D">
              <w:rPr>
                <w:rFonts w:ascii="Times New Roman" w:hAnsi="Times New Roman" w:cs="Times New Roman"/>
                <w:iCs/>
                <w:sz w:val="18"/>
                <w:szCs w:val="18"/>
              </w:rPr>
              <w:t>ных форматов документов: с расширением (*.</w:t>
            </w:r>
            <w:proofErr w:type="spellStart"/>
            <w:r w:rsidRPr="00561F2D">
              <w:rPr>
                <w:rFonts w:ascii="Times New Roman" w:hAnsi="Times New Roman" w:cs="Times New Roman"/>
                <w:iCs/>
                <w:sz w:val="18"/>
                <w:szCs w:val="18"/>
              </w:rPr>
              <w:t>doc</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docx</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xls</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xlsx</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txt</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pdf</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jpg</w:t>
            </w:r>
            <w:proofErr w:type="spellEnd"/>
            <w:r w:rsidRPr="00561F2D">
              <w:rPr>
                <w:rFonts w:ascii="Times New Roman" w:hAnsi="Times New Roman" w:cs="Times New Roman"/>
                <w:iCs/>
                <w:sz w:val="18"/>
                <w:szCs w:val="18"/>
              </w:rPr>
              <w:t>).</w:t>
            </w:r>
          </w:p>
          <w:p w:rsidR="00561F2D" w:rsidRPr="00561F2D" w:rsidRDefault="00561F2D" w:rsidP="00561F2D">
            <w:pPr>
              <w:ind w:firstLine="170"/>
              <w:jc w:val="both"/>
              <w:rPr>
                <w:rFonts w:ascii="Times New Roman" w:hAnsi="Times New Roman" w:cs="Times New Roman"/>
                <w:sz w:val="18"/>
                <w:szCs w:val="18"/>
              </w:rPr>
            </w:pPr>
            <w:proofErr w:type="gramStart"/>
            <w:r w:rsidRPr="00561F2D">
              <w:rPr>
                <w:rFonts w:ascii="Times New Roman" w:hAnsi="Times New Roman" w:cs="Times New Roman"/>
                <w:color w:val="000000"/>
                <w:sz w:val="18"/>
                <w:szCs w:val="18"/>
                <w:shd w:val="clear" w:color="auto" w:fill="FFFFFF"/>
              </w:rPr>
              <w:t>Все документы, заполняемые участником з</w:t>
            </w:r>
            <w:r w:rsidRPr="00561F2D">
              <w:rPr>
                <w:rFonts w:ascii="Times New Roman" w:hAnsi="Times New Roman" w:cs="Times New Roman"/>
                <w:color w:val="000000"/>
                <w:sz w:val="18"/>
                <w:szCs w:val="18"/>
                <w:shd w:val="clear" w:color="auto" w:fill="FFFFFF"/>
              </w:rPr>
              <w:t>а</w:t>
            </w:r>
            <w:r w:rsidRPr="00561F2D">
              <w:rPr>
                <w:rFonts w:ascii="Times New Roman" w:hAnsi="Times New Roman" w:cs="Times New Roman"/>
                <w:color w:val="000000"/>
                <w:sz w:val="18"/>
                <w:szCs w:val="18"/>
                <w:shd w:val="clear" w:color="auto" w:fill="FFFFFF"/>
              </w:rPr>
              <w:t>купки по формам, содержащимся в Пр</w:t>
            </w:r>
            <w:r w:rsidRPr="00561F2D">
              <w:rPr>
                <w:rFonts w:ascii="Times New Roman" w:hAnsi="Times New Roman" w:cs="Times New Roman"/>
                <w:color w:val="000000"/>
                <w:sz w:val="18"/>
                <w:szCs w:val="18"/>
                <w:shd w:val="clear" w:color="auto" w:fill="FFFFFF"/>
              </w:rPr>
              <w:t>и</w:t>
            </w:r>
            <w:r w:rsidRPr="00561F2D">
              <w:rPr>
                <w:rFonts w:ascii="Times New Roman" w:hAnsi="Times New Roman" w:cs="Times New Roman"/>
                <w:color w:val="000000"/>
                <w:sz w:val="18"/>
                <w:szCs w:val="18"/>
                <w:shd w:val="clear" w:color="auto" w:fill="FFFFFF"/>
              </w:rPr>
              <w:t>ложении № 3 Извещения, и представля</w:t>
            </w:r>
            <w:r w:rsidRPr="00561F2D">
              <w:rPr>
                <w:rFonts w:ascii="Times New Roman" w:hAnsi="Times New Roman" w:cs="Times New Roman"/>
                <w:color w:val="000000"/>
                <w:sz w:val="18"/>
                <w:szCs w:val="18"/>
                <w:shd w:val="clear" w:color="auto" w:fill="FFFFFF"/>
              </w:rPr>
              <w:t>е</w:t>
            </w:r>
            <w:r w:rsidRPr="00561F2D">
              <w:rPr>
                <w:rFonts w:ascii="Times New Roman" w:hAnsi="Times New Roman" w:cs="Times New Roman"/>
                <w:color w:val="000000"/>
                <w:sz w:val="18"/>
                <w:szCs w:val="18"/>
                <w:shd w:val="clear" w:color="auto" w:fill="FFFFFF"/>
              </w:rPr>
              <w:t>мые участниками закупки в составе з</w:t>
            </w:r>
            <w:r w:rsidRPr="00561F2D">
              <w:rPr>
                <w:rFonts w:ascii="Times New Roman" w:hAnsi="Times New Roman" w:cs="Times New Roman"/>
                <w:color w:val="000000"/>
                <w:sz w:val="18"/>
                <w:szCs w:val="18"/>
                <w:shd w:val="clear" w:color="auto" w:fill="FFFFFF"/>
              </w:rPr>
              <w:t>а</w:t>
            </w:r>
            <w:r w:rsidRPr="00561F2D">
              <w:rPr>
                <w:rFonts w:ascii="Times New Roman" w:hAnsi="Times New Roman" w:cs="Times New Roman"/>
                <w:color w:val="000000"/>
                <w:sz w:val="18"/>
                <w:szCs w:val="18"/>
                <w:shd w:val="clear" w:color="auto" w:fill="FFFFFF"/>
              </w:rPr>
              <w:t>явки на участие в закупке, должны соде</w:t>
            </w:r>
            <w:r w:rsidRPr="00561F2D">
              <w:rPr>
                <w:rFonts w:ascii="Times New Roman" w:hAnsi="Times New Roman" w:cs="Times New Roman"/>
                <w:color w:val="000000"/>
                <w:sz w:val="18"/>
                <w:szCs w:val="18"/>
                <w:shd w:val="clear" w:color="auto" w:fill="FFFFFF"/>
              </w:rPr>
              <w:t>р</w:t>
            </w:r>
            <w:r w:rsidRPr="00561F2D">
              <w:rPr>
                <w:rFonts w:ascii="Times New Roman" w:hAnsi="Times New Roman" w:cs="Times New Roman"/>
                <w:color w:val="000000"/>
                <w:sz w:val="18"/>
                <w:szCs w:val="18"/>
                <w:shd w:val="clear" w:color="auto" w:fill="FFFFFF"/>
              </w:rPr>
              <w:t>жать все страницы, должны быть заполн</w:t>
            </w:r>
            <w:r w:rsidRPr="00561F2D">
              <w:rPr>
                <w:rFonts w:ascii="Times New Roman" w:hAnsi="Times New Roman" w:cs="Times New Roman"/>
                <w:color w:val="000000"/>
                <w:sz w:val="18"/>
                <w:szCs w:val="18"/>
                <w:shd w:val="clear" w:color="auto" w:fill="FFFFFF"/>
              </w:rPr>
              <w:t>е</w:t>
            </w:r>
            <w:r w:rsidRPr="00561F2D">
              <w:rPr>
                <w:rFonts w:ascii="Times New Roman" w:hAnsi="Times New Roman" w:cs="Times New Roman"/>
                <w:color w:val="000000"/>
                <w:sz w:val="18"/>
                <w:szCs w:val="18"/>
                <w:shd w:val="clear" w:color="auto" w:fill="FFFFFF"/>
              </w:rPr>
              <w:t xml:space="preserve">ны по всем пунктам и графам, четко читаемы, и должны быть подписаны </w:t>
            </w:r>
            <w:r w:rsidRPr="00561F2D">
              <w:rPr>
                <w:rFonts w:ascii="Times New Roman" w:hAnsi="Times New Roman" w:cs="Times New Roman"/>
                <w:sz w:val="18"/>
                <w:szCs w:val="18"/>
              </w:rPr>
              <w:t>электро</w:t>
            </w:r>
            <w:r w:rsidRPr="00561F2D">
              <w:rPr>
                <w:rFonts w:ascii="Times New Roman" w:hAnsi="Times New Roman" w:cs="Times New Roman"/>
                <w:sz w:val="18"/>
                <w:szCs w:val="18"/>
              </w:rPr>
              <w:t>н</w:t>
            </w:r>
            <w:r w:rsidRPr="00561F2D">
              <w:rPr>
                <w:rFonts w:ascii="Times New Roman" w:hAnsi="Times New Roman" w:cs="Times New Roman"/>
                <w:sz w:val="18"/>
                <w:szCs w:val="18"/>
              </w:rPr>
              <w:t>ной подписью в соответствии с требованиями Ф</w:t>
            </w:r>
            <w:r w:rsidRPr="00561F2D">
              <w:rPr>
                <w:rFonts w:ascii="Times New Roman" w:hAnsi="Times New Roman" w:cs="Times New Roman"/>
                <w:sz w:val="18"/>
                <w:szCs w:val="18"/>
              </w:rPr>
              <w:t>е</w:t>
            </w:r>
            <w:r w:rsidRPr="00561F2D">
              <w:rPr>
                <w:rFonts w:ascii="Times New Roman" w:hAnsi="Times New Roman" w:cs="Times New Roman"/>
                <w:sz w:val="18"/>
                <w:szCs w:val="18"/>
              </w:rPr>
              <w:t>дерального закона от 6 мая 2011 года № 63-ФЗ «Об электронной подписи».</w:t>
            </w:r>
            <w:proofErr w:type="gramEnd"/>
          </w:p>
          <w:p w:rsidR="00561F2D" w:rsidRPr="00561F2D" w:rsidRDefault="00561F2D" w:rsidP="00561F2D">
            <w:pPr>
              <w:ind w:firstLine="170"/>
              <w:jc w:val="both"/>
              <w:rPr>
                <w:rFonts w:ascii="Times New Roman" w:hAnsi="Times New Roman" w:cs="Times New Roman"/>
                <w:sz w:val="18"/>
                <w:szCs w:val="18"/>
              </w:rPr>
            </w:pPr>
            <w:r w:rsidRPr="00561F2D">
              <w:rPr>
                <w:rFonts w:ascii="Times New Roman" w:hAnsi="Times New Roman" w:cs="Times New Roman"/>
                <w:sz w:val="18"/>
                <w:szCs w:val="18"/>
              </w:rPr>
              <w:t>Файлы формируются по принципу: один файл – один документ.</w:t>
            </w:r>
          </w:p>
          <w:p w:rsidR="00561F2D" w:rsidRPr="00561F2D" w:rsidRDefault="00561F2D" w:rsidP="00561F2D">
            <w:pPr>
              <w:ind w:firstLine="170"/>
              <w:jc w:val="both"/>
              <w:rPr>
                <w:rFonts w:ascii="Times New Roman" w:hAnsi="Times New Roman" w:cs="Times New Roman"/>
                <w:sz w:val="18"/>
                <w:szCs w:val="18"/>
              </w:rPr>
            </w:pPr>
            <w:r w:rsidRPr="00561F2D">
              <w:rPr>
                <w:rFonts w:ascii="Times New Roman" w:hAnsi="Times New Roman" w:cs="Times New Roman"/>
                <w:sz w:val="18"/>
                <w:szCs w:val="18"/>
              </w:rPr>
              <w:t>Допускается размещение в составе заявки д</w:t>
            </w:r>
            <w:r w:rsidRPr="00561F2D">
              <w:rPr>
                <w:rFonts w:ascii="Times New Roman" w:hAnsi="Times New Roman" w:cs="Times New Roman"/>
                <w:sz w:val="18"/>
                <w:szCs w:val="18"/>
              </w:rPr>
              <w:t>о</w:t>
            </w:r>
            <w:r w:rsidRPr="00561F2D">
              <w:rPr>
                <w:rFonts w:ascii="Times New Roman" w:hAnsi="Times New Roman" w:cs="Times New Roman"/>
                <w:sz w:val="18"/>
                <w:szCs w:val="18"/>
              </w:rPr>
              <w:t>кументов, сохраненных в архивах, при этом размещение в составе заявки архивов, разделе</w:t>
            </w:r>
            <w:r w:rsidRPr="00561F2D">
              <w:rPr>
                <w:rFonts w:ascii="Times New Roman" w:hAnsi="Times New Roman" w:cs="Times New Roman"/>
                <w:sz w:val="18"/>
                <w:szCs w:val="18"/>
              </w:rPr>
              <w:t>н</w:t>
            </w:r>
            <w:r w:rsidRPr="00561F2D">
              <w:rPr>
                <w:rFonts w:ascii="Times New Roman" w:hAnsi="Times New Roman" w:cs="Times New Roman"/>
                <w:sz w:val="18"/>
                <w:szCs w:val="18"/>
              </w:rPr>
              <w:t>ных на несколько ч</w:t>
            </w:r>
            <w:r w:rsidRPr="00561F2D">
              <w:rPr>
                <w:rFonts w:ascii="Times New Roman" w:hAnsi="Times New Roman" w:cs="Times New Roman"/>
                <w:sz w:val="18"/>
                <w:szCs w:val="18"/>
              </w:rPr>
              <w:t>а</w:t>
            </w:r>
            <w:r w:rsidRPr="00561F2D">
              <w:rPr>
                <w:rFonts w:ascii="Times New Roman" w:hAnsi="Times New Roman" w:cs="Times New Roman"/>
                <w:sz w:val="18"/>
                <w:szCs w:val="18"/>
              </w:rPr>
              <w:t>стей, открытие каждой из которых по отдельности невозможно, не допу</w:t>
            </w:r>
            <w:r w:rsidRPr="00561F2D">
              <w:rPr>
                <w:rFonts w:ascii="Times New Roman" w:hAnsi="Times New Roman" w:cs="Times New Roman"/>
                <w:sz w:val="18"/>
                <w:szCs w:val="18"/>
              </w:rPr>
              <w:t>с</w:t>
            </w:r>
            <w:r w:rsidRPr="00561F2D">
              <w:rPr>
                <w:rFonts w:ascii="Times New Roman" w:hAnsi="Times New Roman" w:cs="Times New Roman"/>
                <w:sz w:val="18"/>
                <w:szCs w:val="18"/>
              </w:rPr>
              <w:t>кается.</w:t>
            </w:r>
          </w:p>
          <w:p w:rsidR="00561F2D" w:rsidRPr="00561F2D" w:rsidRDefault="00561F2D" w:rsidP="00561F2D">
            <w:pPr>
              <w:ind w:firstLine="170"/>
              <w:jc w:val="both"/>
              <w:rPr>
                <w:rFonts w:ascii="Times New Roman" w:hAnsi="Times New Roman" w:cs="Times New Roman"/>
                <w:sz w:val="18"/>
                <w:szCs w:val="18"/>
              </w:rPr>
            </w:pPr>
            <w:r w:rsidRPr="00561F2D">
              <w:rPr>
                <w:rFonts w:ascii="Times New Roman" w:hAnsi="Times New Roman" w:cs="Times New Roman"/>
                <w:sz w:val="18"/>
                <w:szCs w:val="18"/>
              </w:rPr>
              <w:t>Все файлы не должны иметь защиты от их открытия, копирования их содержимого или их печати.</w:t>
            </w:r>
          </w:p>
          <w:p w:rsidR="00561F2D" w:rsidRPr="00561F2D" w:rsidRDefault="00561F2D" w:rsidP="00561F2D">
            <w:pPr>
              <w:ind w:firstLine="170"/>
              <w:jc w:val="both"/>
              <w:rPr>
                <w:rFonts w:ascii="Times New Roman" w:hAnsi="Times New Roman" w:cs="Times New Roman"/>
                <w:sz w:val="18"/>
                <w:szCs w:val="18"/>
              </w:rPr>
            </w:pPr>
            <w:r w:rsidRPr="00561F2D">
              <w:rPr>
                <w:rFonts w:ascii="Times New Roman" w:hAnsi="Times New Roman" w:cs="Times New Roman"/>
                <w:sz w:val="18"/>
                <w:szCs w:val="18"/>
              </w:rPr>
              <w:t>Файлы должны быть именованы так, чтобы из их названия ясно следовало, к</w:t>
            </w:r>
            <w:r w:rsidRPr="00561F2D">
              <w:rPr>
                <w:rFonts w:ascii="Times New Roman" w:hAnsi="Times New Roman" w:cs="Times New Roman"/>
                <w:sz w:val="18"/>
                <w:szCs w:val="18"/>
              </w:rPr>
              <w:t>а</w:t>
            </w:r>
            <w:r w:rsidRPr="00561F2D">
              <w:rPr>
                <w:rFonts w:ascii="Times New Roman" w:hAnsi="Times New Roman" w:cs="Times New Roman"/>
                <w:sz w:val="18"/>
                <w:szCs w:val="18"/>
              </w:rPr>
              <w:t>кой документ, требуемый в соответствии с Извещением, в каком файле находится.</w:t>
            </w:r>
          </w:p>
          <w:p w:rsidR="00561F2D" w:rsidRPr="00561F2D" w:rsidRDefault="00561F2D" w:rsidP="00561F2D">
            <w:pPr>
              <w:ind w:firstLine="170"/>
              <w:jc w:val="both"/>
              <w:rPr>
                <w:rFonts w:ascii="Times New Roman" w:hAnsi="Times New Roman" w:cs="Times New Roman"/>
                <w:color w:val="000000"/>
                <w:sz w:val="18"/>
                <w:szCs w:val="18"/>
                <w:shd w:val="clear" w:color="auto" w:fill="FFFFFF"/>
              </w:rPr>
            </w:pPr>
            <w:r w:rsidRPr="00561F2D">
              <w:rPr>
                <w:rFonts w:ascii="Times New Roman" w:hAnsi="Times New Roman" w:cs="Times New Roman"/>
                <w:color w:val="000000"/>
                <w:sz w:val="18"/>
                <w:szCs w:val="18"/>
                <w:shd w:val="clear" w:color="auto" w:fill="FFFFFF"/>
              </w:rPr>
              <w:t>Расхождение между численным и бу</w:t>
            </w:r>
            <w:r w:rsidRPr="00561F2D">
              <w:rPr>
                <w:rFonts w:ascii="Times New Roman" w:hAnsi="Times New Roman" w:cs="Times New Roman"/>
                <w:color w:val="000000"/>
                <w:sz w:val="18"/>
                <w:szCs w:val="18"/>
                <w:shd w:val="clear" w:color="auto" w:fill="FFFFFF"/>
              </w:rPr>
              <w:t>к</w:t>
            </w:r>
            <w:r w:rsidRPr="00561F2D">
              <w:rPr>
                <w:rFonts w:ascii="Times New Roman" w:hAnsi="Times New Roman" w:cs="Times New Roman"/>
                <w:color w:val="000000"/>
                <w:sz w:val="18"/>
                <w:szCs w:val="18"/>
                <w:shd w:val="clear" w:color="auto" w:fill="FFFFFF"/>
              </w:rPr>
              <w:t>венным выражением предлагаемой цены договора не допускается.</w:t>
            </w:r>
          </w:p>
          <w:p w:rsidR="00561F2D" w:rsidRPr="00561F2D" w:rsidRDefault="00561F2D" w:rsidP="00561F2D">
            <w:pPr>
              <w:ind w:firstLine="170"/>
              <w:jc w:val="both"/>
              <w:rPr>
                <w:rFonts w:ascii="Times New Roman" w:hAnsi="Times New Roman" w:cs="Times New Roman"/>
                <w:color w:val="000000"/>
                <w:sz w:val="18"/>
                <w:szCs w:val="18"/>
                <w:shd w:val="clear" w:color="auto" w:fill="FFFFFF"/>
              </w:rPr>
            </w:pPr>
            <w:r w:rsidRPr="00561F2D">
              <w:rPr>
                <w:rFonts w:ascii="Times New Roman" w:hAnsi="Times New Roman" w:cs="Times New Roman"/>
                <w:color w:val="000000"/>
                <w:sz w:val="18"/>
                <w:szCs w:val="18"/>
                <w:shd w:val="clear" w:color="auto" w:fill="FFFFFF"/>
              </w:rPr>
              <w:t>Цена договора, указанная участником з</w:t>
            </w:r>
            <w:r w:rsidRPr="00561F2D">
              <w:rPr>
                <w:rFonts w:ascii="Times New Roman" w:hAnsi="Times New Roman" w:cs="Times New Roman"/>
                <w:color w:val="000000"/>
                <w:sz w:val="18"/>
                <w:szCs w:val="18"/>
                <w:shd w:val="clear" w:color="auto" w:fill="FFFFFF"/>
              </w:rPr>
              <w:t>а</w:t>
            </w:r>
            <w:r w:rsidRPr="00561F2D">
              <w:rPr>
                <w:rFonts w:ascii="Times New Roman" w:hAnsi="Times New Roman" w:cs="Times New Roman"/>
                <w:color w:val="000000"/>
                <w:sz w:val="18"/>
                <w:szCs w:val="18"/>
                <w:shd w:val="clear" w:color="auto" w:fill="FFFFFF"/>
              </w:rPr>
              <w:t>купки в графе «</w:t>
            </w:r>
            <w:r w:rsidRPr="00561F2D">
              <w:rPr>
                <w:rFonts w:ascii="Times New Roman" w:hAnsi="Times New Roman" w:cs="Times New Roman"/>
                <w:sz w:val="18"/>
                <w:szCs w:val="18"/>
              </w:rPr>
              <w:t>ИТОГО (цена договора), руб.» Раздела 3 Приложения № 3 к Извещению, должна соо</w:t>
            </w:r>
            <w:r w:rsidRPr="00561F2D">
              <w:rPr>
                <w:rFonts w:ascii="Times New Roman" w:hAnsi="Times New Roman" w:cs="Times New Roman"/>
                <w:sz w:val="18"/>
                <w:szCs w:val="18"/>
              </w:rPr>
              <w:t>т</w:t>
            </w:r>
            <w:r w:rsidRPr="00561F2D">
              <w:rPr>
                <w:rFonts w:ascii="Times New Roman" w:hAnsi="Times New Roman" w:cs="Times New Roman"/>
                <w:sz w:val="18"/>
                <w:szCs w:val="18"/>
              </w:rPr>
              <w:t>ветствовать сумме общих стоимостей по всем позициям зак</w:t>
            </w:r>
            <w:r w:rsidRPr="00561F2D">
              <w:rPr>
                <w:rFonts w:ascii="Times New Roman" w:hAnsi="Times New Roman" w:cs="Times New Roman"/>
                <w:sz w:val="18"/>
                <w:szCs w:val="18"/>
              </w:rPr>
              <w:t>у</w:t>
            </w:r>
            <w:r w:rsidRPr="00561F2D">
              <w:rPr>
                <w:rFonts w:ascii="Times New Roman" w:hAnsi="Times New Roman" w:cs="Times New Roman"/>
                <w:sz w:val="18"/>
                <w:szCs w:val="18"/>
              </w:rPr>
              <w:t>паемого товара (общая стоимость по каждой позиции закупаемого товара рассч</w:t>
            </w:r>
            <w:r w:rsidRPr="00561F2D">
              <w:rPr>
                <w:rFonts w:ascii="Times New Roman" w:hAnsi="Times New Roman" w:cs="Times New Roman"/>
                <w:sz w:val="18"/>
                <w:szCs w:val="18"/>
              </w:rPr>
              <w:t>и</w:t>
            </w:r>
            <w:r w:rsidRPr="00561F2D">
              <w:rPr>
                <w:rFonts w:ascii="Times New Roman" w:hAnsi="Times New Roman" w:cs="Times New Roman"/>
                <w:sz w:val="18"/>
                <w:szCs w:val="18"/>
              </w:rPr>
              <w:t>тана как произведение количества товара и ц</w:t>
            </w:r>
            <w:r w:rsidRPr="00561F2D">
              <w:rPr>
                <w:rFonts w:ascii="Times New Roman" w:hAnsi="Times New Roman" w:cs="Times New Roman"/>
                <w:sz w:val="18"/>
                <w:szCs w:val="18"/>
              </w:rPr>
              <w:t>е</w:t>
            </w:r>
            <w:r w:rsidRPr="00561F2D">
              <w:rPr>
                <w:rFonts w:ascii="Times New Roman" w:hAnsi="Times New Roman" w:cs="Times New Roman"/>
                <w:sz w:val="18"/>
                <w:szCs w:val="18"/>
              </w:rPr>
              <w:t>ны единицы поставляемого товара по данной позиции).</w:t>
            </w:r>
          </w:p>
        </w:tc>
        <w:tc>
          <w:tcPr>
            <w:tcW w:w="3966" w:type="dxa"/>
          </w:tcPr>
          <w:p w:rsidR="00561F2D" w:rsidRPr="00561F2D" w:rsidRDefault="00561F2D" w:rsidP="00D92DEB">
            <w:pPr>
              <w:autoSpaceDE w:val="0"/>
              <w:autoSpaceDN w:val="0"/>
              <w:adjustRightInd w:val="0"/>
              <w:ind w:firstLine="170"/>
              <w:jc w:val="both"/>
              <w:outlineLvl w:val="1"/>
              <w:rPr>
                <w:rFonts w:ascii="Times New Roman" w:hAnsi="Times New Roman" w:cs="Times New Roman"/>
                <w:b/>
                <w:color w:val="000000"/>
                <w:sz w:val="18"/>
                <w:szCs w:val="18"/>
              </w:rPr>
            </w:pPr>
            <w:r w:rsidRPr="00561F2D">
              <w:rPr>
                <w:rFonts w:ascii="Times New Roman" w:hAnsi="Times New Roman" w:cs="Times New Roman"/>
                <w:b/>
                <w:color w:val="000000"/>
                <w:sz w:val="18"/>
                <w:szCs w:val="18"/>
              </w:rPr>
              <w:t>Требования к содержанию и составу зая</w:t>
            </w:r>
            <w:r w:rsidRPr="00561F2D">
              <w:rPr>
                <w:rFonts w:ascii="Times New Roman" w:hAnsi="Times New Roman" w:cs="Times New Roman"/>
                <w:b/>
                <w:color w:val="000000"/>
                <w:sz w:val="18"/>
                <w:szCs w:val="18"/>
              </w:rPr>
              <w:t>в</w:t>
            </w:r>
            <w:r w:rsidRPr="00561F2D">
              <w:rPr>
                <w:rFonts w:ascii="Times New Roman" w:hAnsi="Times New Roman" w:cs="Times New Roman"/>
                <w:b/>
                <w:color w:val="000000"/>
                <w:sz w:val="18"/>
                <w:szCs w:val="18"/>
              </w:rPr>
              <w:t xml:space="preserve">ки на участие в закупке </w:t>
            </w:r>
            <w:r w:rsidRPr="00561F2D">
              <w:rPr>
                <w:rFonts w:ascii="Times New Roman" w:hAnsi="Times New Roman" w:cs="Times New Roman"/>
                <w:b/>
                <w:sz w:val="18"/>
                <w:szCs w:val="18"/>
              </w:rPr>
              <w:t>с участием субъе</w:t>
            </w:r>
            <w:r w:rsidRPr="00561F2D">
              <w:rPr>
                <w:rFonts w:ascii="Times New Roman" w:hAnsi="Times New Roman" w:cs="Times New Roman"/>
                <w:b/>
                <w:sz w:val="18"/>
                <w:szCs w:val="18"/>
              </w:rPr>
              <w:t>к</w:t>
            </w:r>
            <w:r w:rsidRPr="00561F2D">
              <w:rPr>
                <w:rFonts w:ascii="Times New Roman" w:hAnsi="Times New Roman" w:cs="Times New Roman"/>
                <w:b/>
                <w:sz w:val="18"/>
                <w:szCs w:val="18"/>
              </w:rPr>
              <w:t>тов малого и среднего предпр</w:t>
            </w:r>
            <w:r w:rsidRPr="00561F2D">
              <w:rPr>
                <w:rFonts w:ascii="Times New Roman" w:hAnsi="Times New Roman" w:cs="Times New Roman"/>
                <w:b/>
                <w:sz w:val="18"/>
                <w:szCs w:val="18"/>
              </w:rPr>
              <w:t>и</w:t>
            </w:r>
            <w:r w:rsidRPr="00561F2D">
              <w:rPr>
                <w:rFonts w:ascii="Times New Roman" w:hAnsi="Times New Roman" w:cs="Times New Roman"/>
                <w:b/>
                <w:sz w:val="18"/>
                <w:szCs w:val="18"/>
              </w:rPr>
              <w:t>нимательства</w:t>
            </w:r>
            <w:r w:rsidRPr="00561F2D">
              <w:rPr>
                <w:rFonts w:ascii="Times New Roman" w:hAnsi="Times New Roman" w:cs="Times New Roman"/>
                <w:b/>
                <w:color w:val="000000"/>
                <w:sz w:val="18"/>
                <w:szCs w:val="18"/>
              </w:rPr>
              <w:t>:</w:t>
            </w:r>
          </w:p>
          <w:p w:rsidR="00561F2D" w:rsidRPr="00561F2D" w:rsidRDefault="00561F2D" w:rsidP="00D92DEB">
            <w:pPr>
              <w:ind w:firstLine="170"/>
              <w:jc w:val="both"/>
              <w:rPr>
                <w:rFonts w:ascii="Times New Roman" w:hAnsi="Times New Roman" w:cs="Times New Roman"/>
                <w:sz w:val="18"/>
                <w:szCs w:val="18"/>
              </w:rPr>
            </w:pPr>
            <w:r w:rsidRPr="00561F2D">
              <w:rPr>
                <w:rFonts w:ascii="Times New Roman" w:hAnsi="Times New Roman" w:cs="Times New Roman"/>
                <w:sz w:val="18"/>
                <w:szCs w:val="18"/>
              </w:rPr>
              <w:t>Заявка на участие в закупке с участием суб</w:t>
            </w:r>
            <w:r w:rsidRPr="00561F2D">
              <w:rPr>
                <w:rFonts w:ascii="Times New Roman" w:hAnsi="Times New Roman" w:cs="Times New Roman"/>
                <w:sz w:val="18"/>
                <w:szCs w:val="18"/>
              </w:rPr>
              <w:t>ъ</w:t>
            </w:r>
            <w:r w:rsidRPr="00561F2D">
              <w:rPr>
                <w:rFonts w:ascii="Times New Roman" w:hAnsi="Times New Roman" w:cs="Times New Roman"/>
                <w:sz w:val="18"/>
                <w:szCs w:val="18"/>
              </w:rPr>
              <w:t>ектов малого и среднего предприн</w:t>
            </w:r>
            <w:r w:rsidRPr="00561F2D">
              <w:rPr>
                <w:rFonts w:ascii="Times New Roman" w:hAnsi="Times New Roman" w:cs="Times New Roman"/>
                <w:sz w:val="18"/>
                <w:szCs w:val="18"/>
              </w:rPr>
              <w:t>и</w:t>
            </w:r>
            <w:r w:rsidRPr="00561F2D">
              <w:rPr>
                <w:rFonts w:ascii="Times New Roman" w:hAnsi="Times New Roman" w:cs="Times New Roman"/>
                <w:sz w:val="18"/>
                <w:szCs w:val="18"/>
              </w:rPr>
              <w:t>мательства должна содержать информ</w:t>
            </w:r>
            <w:r w:rsidRPr="00561F2D">
              <w:rPr>
                <w:rFonts w:ascii="Times New Roman" w:hAnsi="Times New Roman" w:cs="Times New Roman"/>
                <w:sz w:val="18"/>
                <w:szCs w:val="18"/>
              </w:rPr>
              <w:t>а</w:t>
            </w:r>
            <w:r w:rsidRPr="00561F2D">
              <w:rPr>
                <w:rFonts w:ascii="Times New Roman" w:hAnsi="Times New Roman" w:cs="Times New Roman"/>
                <w:sz w:val="18"/>
                <w:szCs w:val="18"/>
              </w:rPr>
              <w:t xml:space="preserve">цию и документы: </w:t>
            </w:r>
          </w:p>
          <w:p w:rsidR="00561F2D" w:rsidRPr="00561F2D" w:rsidRDefault="00561F2D" w:rsidP="00D92DEB">
            <w:pPr>
              <w:pStyle w:val="af3"/>
              <w:shd w:val="clear" w:color="auto" w:fill="FFFFFF"/>
              <w:tabs>
                <w:tab w:val="left" w:pos="34"/>
              </w:tabs>
              <w:spacing w:after="0" w:line="240" w:lineRule="auto"/>
              <w:ind w:left="34"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 xml:space="preserve">1) </w:t>
            </w:r>
            <w:r w:rsidRPr="00561F2D">
              <w:rPr>
                <w:rFonts w:ascii="Times New Roman" w:hAnsi="Times New Roman" w:cs="Times New Roman"/>
                <w:sz w:val="18"/>
                <w:szCs w:val="18"/>
              </w:rPr>
              <w:t xml:space="preserve">предложение участника закупки с участием субъектов малого и среднего предпринимательства в отношении предмета закупки: </w:t>
            </w:r>
            <w:r w:rsidRPr="00561F2D">
              <w:rPr>
                <w:rFonts w:ascii="Times New Roman" w:hAnsi="Times New Roman" w:cs="Times New Roman"/>
                <w:color w:val="auto"/>
                <w:sz w:val="18"/>
                <w:szCs w:val="18"/>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561F2D">
              <w:rPr>
                <w:rFonts w:ascii="Times New Roman" w:hAnsi="Times New Roman" w:cs="Times New Roman"/>
                <w:i/>
                <w:color w:val="auto"/>
                <w:sz w:val="18"/>
                <w:szCs w:val="18"/>
              </w:rPr>
              <w:t>см. Приложение № 1 к Извещению</w:t>
            </w:r>
            <w:r w:rsidRPr="00561F2D">
              <w:rPr>
                <w:rFonts w:ascii="Times New Roman" w:hAnsi="Times New Roman" w:cs="Times New Roman"/>
                <w:color w:val="auto"/>
                <w:sz w:val="18"/>
                <w:szCs w:val="18"/>
              </w:rPr>
              <w:t xml:space="preserve">). </w:t>
            </w:r>
            <w:proofErr w:type="gramStart"/>
            <w:r w:rsidRPr="00561F2D">
              <w:rPr>
                <w:rFonts w:ascii="Times New Roman" w:hAnsi="Times New Roman" w:cs="Times New Roman"/>
                <w:color w:val="auto"/>
                <w:sz w:val="18"/>
                <w:szCs w:val="18"/>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561F2D">
              <w:rPr>
                <w:rFonts w:ascii="Times New Roman" w:hAnsi="Times New Roman" w:cs="Times New Roman"/>
                <w:color w:val="auto"/>
                <w:sz w:val="18"/>
                <w:szCs w:val="18"/>
              </w:rPr>
              <w:t xml:space="preserve"> товарным знаком, отличным от товарного знака, указанного в Извещении) </w:t>
            </w:r>
            <w:r w:rsidRPr="00561F2D">
              <w:rPr>
                <w:rFonts w:ascii="Times New Roman" w:hAnsi="Times New Roman" w:cs="Times New Roman"/>
                <w:i/>
                <w:color w:val="auto"/>
                <w:sz w:val="18"/>
                <w:szCs w:val="18"/>
              </w:rPr>
              <w:t>(предусмотрено Формой заявки (Приложение № 3 к Извещению))</w:t>
            </w:r>
            <w:r w:rsidRPr="00561F2D">
              <w:rPr>
                <w:rFonts w:ascii="Times New Roman" w:hAnsi="Times New Roman" w:cs="Times New Roman"/>
                <w:color w:val="auto"/>
                <w:sz w:val="18"/>
                <w:szCs w:val="18"/>
              </w:rPr>
              <w:t>;</w:t>
            </w:r>
          </w:p>
          <w:p w:rsidR="00561F2D" w:rsidRPr="00561F2D" w:rsidRDefault="00561F2D" w:rsidP="00D92DEB">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color w:val="auto"/>
                <w:sz w:val="18"/>
                <w:szCs w:val="18"/>
              </w:rPr>
              <w:t xml:space="preserve">2) </w:t>
            </w:r>
            <w:r w:rsidRPr="00561F2D">
              <w:rPr>
                <w:rFonts w:ascii="Times New Roman" w:hAnsi="Times New Roman" w:cs="Times New Roman"/>
                <w:sz w:val="18"/>
                <w:szCs w:val="18"/>
              </w:rPr>
              <w:t>предложение о цене договора (единицы товара, работы, услуги)</w:t>
            </w:r>
            <w:r w:rsidRPr="00561F2D">
              <w:rPr>
                <w:rFonts w:ascii="Times New Roman" w:hAnsi="Times New Roman" w:cs="Times New Roman"/>
                <w:i/>
                <w:color w:val="auto"/>
                <w:sz w:val="18"/>
                <w:szCs w:val="18"/>
              </w:rPr>
              <w:t xml:space="preserve"> (предусмотрено Формой заявки (Приложение № 3 к Извещению</w:t>
            </w:r>
            <w:r w:rsidRPr="00561F2D">
              <w:rPr>
                <w:rFonts w:ascii="Times New Roman" w:hAnsi="Times New Roman" w:cs="Times New Roman"/>
                <w:sz w:val="18"/>
                <w:szCs w:val="18"/>
              </w:rPr>
              <w:t>);</w:t>
            </w:r>
          </w:p>
          <w:p w:rsidR="00561F2D" w:rsidRPr="00561F2D" w:rsidRDefault="00561F2D" w:rsidP="00D92DEB">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sz w:val="18"/>
                <w:szCs w:val="18"/>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561F2D">
              <w:rPr>
                <w:rFonts w:ascii="Times New Roman" w:hAnsi="Times New Roman" w:cs="Times New Roman"/>
                <w:sz w:val="18"/>
                <w:szCs w:val="18"/>
              </w:rPr>
              <w:t>лица</w:t>
            </w:r>
            <w:proofErr w:type="gramEnd"/>
            <w:r w:rsidRPr="00561F2D">
              <w:rPr>
                <w:rFonts w:ascii="Times New Roman" w:hAnsi="Times New Roman" w:cs="Times New Roman"/>
                <w:sz w:val="18"/>
                <w:szCs w:val="18"/>
              </w:rPr>
              <w:t xml:space="preserve"> если участником закупки с участием субъектов малого и среднего предпринимательства является юридическое лицо </w:t>
            </w:r>
            <w:r w:rsidRPr="00561F2D">
              <w:rPr>
                <w:rFonts w:ascii="Times New Roman" w:hAnsi="Times New Roman" w:cs="Times New Roman"/>
                <w:i/>
                <w:sz w:val="18"/>
                <w:szCs w:val="18"/>
              </w:rPr>
              <w:t>(в соответствии Формой заявки (Приложение № 3 к Извещению))</w:t>
            </w:r>
            <w:r w:rsidRPr="00561F2D">
              <w:rPr>
                <w:rFonts w:ascii="Times New Roman" w:hAnsi="Times New Roman" w:cs="Times New Roman"/>
                <w:sz w:val="18"/>
                <w:szCs w:val="18"/>
              </w:rPr>
              <w:t>;</w:t>
            </w:r>
          </w:p>
          <w:p w:rsidR="00561F2D" w:rsidRPr="00561F2D" w:rsidRDefault="00561F2D" w:rsidP="00D92DEB">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sz w:val="18"/>
                <w:szCs w:val="18"/>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561F2D">
              <w:rPr>
                <w:rFonts w:ascii="Times New Roman" w:hAnsi="Times New Roman" w:cs="Times New Roman"/>
                <w:i/>
                <w:sz w:val="18"/>
                <w:szCs w:val="18"/>
              </w:rPr>
              <w:t>(в соответствии Формой заявки (Приложение № 3 к Извещению))</w:t>
            </w:r>
            <w:r w:rsidRPr="00561F2D">
              <w:rPr>
                <w:rFonts w:ascii="Times New Roman" w:hAnsi="Times New Roman" w:cs="Times New Roman"/>
                <w:sz w:val="18"/>
                <w:szCs w:val="18"/>
              </w:rPr>
              <w:t>;</w:t>
            </w:r>
          </w:p>
          <w:p w:rsidR="00561F2D" w:rsidRPr="00561F2D" w:rsidRDefault="00561F2D" w:rsidP="00D92DEB">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sz w:val="18"/>
                <w:szCs w:val="18"/>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61F2D" w:rsidRPr="00561F2D" w:rsidRDefault="00561F2D" w:rsidP="00D92DEB">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sz w:val="18"/>
                <w:szCs w:val="18"/>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61F2D" w:rsidRPr="00561F2D" w:rsidRDefault="00561F2D" w:rsidP="00D92DEB">
            <w:pPr>
              <w:pStyle w:val="af3"/>
              <w:shd w:val="clear" w:color="auto" w:fill="FFFFFF"/>
              <w:tabs>
                <w:tab w:val="left" w:pos="34"/>
              </w:tabs>
              <w:spacing w:after="0" w:line="240" w:lineRule="auto"/>
              <w:ind w:left="34" w:firstLine="170"/>
              <w:jc w:val="both"/>
              <w:rPr>
                <w:rFonts w:ascii="Times New Roman" w:hAnsi="Times New Roman" w:cs="Times New Roman"/>
                <w:sz w:val="18"/>
                <w:szCs w:val="18"/>
              </w:rPr>
            </w:pPr>
            <w:r w:rsidRPr="00561F2D">
              <w:rPr>
                <w:rFonts w:ascii="Times New Roman" w:hAnsi="Times New Roman" w:cs="Times New Roman"/>
                <w:sz w:val="18"/>
                <w:szCs w:val="18"/>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561F2D" w:rsidRPr="00561F2D" w:rsidRDefault="00561F2D" w:rsidP="00D92DEB">
            <w:pPr>
              <w:autoSpaceDE w:val="0"/>
              <w:autoSpaceDN w:val="0"/>
              <w:adjustRightInd w:val="0"/>
              <w:ind w:firstLine="170"/>
              <w:jc w:val="both"/>
              <w:rPr>
                <w:rFonts w:ascii="Times New Roman" w:hAnsi="Times New Roman" w:cs="Times New Roman"/>
                <w:sz w:val="18"/>
                <w:szCs w:val="18"/>
              </w:rPr>
            </w:pPr>
            <w:r w:rsidRPr="00561F2D">
              <w:rPr>
                <w:rFonts w:ascii="Times New Roman" w:hAnsi="Times New Roman" w:cs="Times New Roman"/>
                <w:sz w:val="18"/>
                <w:szCs w:val="18"/>
              </w:rPr>
              <w:t>8) копию документа, подтверждающего по</w:t>
            </w:r>
            <w:r w:rsidRPr="00561F2D">
              <w:rPr>
                <w:rFonts w:ascii="Times New Roman" w:hAnsi="Times New Roman" w:cs="Times New Roman"/>
                <w:sz w:val="18"/>
                <w:szCs w:val="18"/>
              </w:rPr>
              <w:t>л</w:t>
            </w:r>
            <w:r w:rsidRPr="00561F2D">
              <w:rPr>
                <w:rFonts w:ascii="Times New Roman" w:hAnsi="Times New Roman" w:cs="Times New Roman"/>
                <w:sz w:val="18"/>
                <w:szCs w:val="18"/>
              </w:rPr>
              <w:t>номочия лица действовать от имени участника закупки с участием субъектов малого и средн</w:t>
            </w:r>
            <w:r w:rsidRPr="00561F2D">
              <w:rPr>
                <w:rFonts w:ascii="Times New Roman" w:hAnsi="Times New Roman" w:cs="Times New Roman"/>
                <w:sz w:val="18"/>
                <w:szCs w:val="18"/>
              </w:rPr>
              <w:t>е</w:t>
            </w:r>
            <w:r w:rsidRPr="00561F2D">
              <w:rPr>
                <w:rFonts w:ascii="Times New Roman" w:hAnsi="Times New Roman" w:cs="Times New Roman"/>
                <w:sz w:val="18"/>
                <w:szCs w:val="18"/>
              </w:rPr>
              <w:t>го предпринимательства, за исключением сл</w:t>
            </w:r>
            <w:r w:rsidRPr="00561F2D">
              <w:rPr>
                <w:rFonts w:ascii="Times New Roman" w:hAnsi="Times New Roman" w:cs="Times New Roman"/>
                <w:sz w:val="18"/>
                <w:szCs w:val="18"/>
              </w:rPr>
              <w:t>у</w:t>
            </w:r>
            <w:r w:rsidRPr="00561F2D">
              <w:rPr>
                <w:rFonts w:ascii="Times New Roman" w:hAnsi="Times New Roman" w:cs="Times New Roman"/>
                <w:sz w:val="18"/>
                <w:szCs w:val="18"/>
              </w:rPr>
              <w:t>чаев подписания зая</w:t>
            </w:r>
            <w:r w:rsidRPr="00561F2D">
              <w:rPr>
                <w:rFonts w:ascii="Times New Roman" w:hAnsi="Times New Roman" w:cs="Times New Roman"/>
                <w:sz w:val="18"/>
                <w:szCs w:val="18"/>
              </w:rPr>
              <w:t>в</w:t>
            </w:r>
            <w:r w:rsidRPr="00561F2D">
              <w:rPr>
                <w:rFonts w:ascii="Times New Roman" w:hAnsi="Times New Roman" w:cs="Times New Roman"/>
                <w:sz w:val="18"/>
                <w:szCs w:val="18"/>
              </w:rPr>
              <w:t>ки:</w:t>
            </w:r>
          </w:p>
          <w:p w:rsidR="00561F2D" w:rsidRPr="00561F2D" w:rsidRDefault="00561F2D" w:rsidP="00D92DEB">
            <w:pPr>
              <w:autoSpaceDE w:val="0"/>
              <w:autoSpaceDN w:val="0"/>
              <w:adjustRightInd w:val="0"/>
              <w:ind w:firstLine="170"/>
              <w:jc w:val="both"/>
              <w:rPr>
                <w:rFonts w:ascii="Times New Roman" w:hAnsi="Times New Roman" w:cs="Times New Roman"/>
                <w:sz w:val="18"/>
                <w:szCs w:val="18"/>
              </w:rPr>
            </w:pPr>
            <w:r w:rsidRPr="00561F2D">
              <w:rPr>
                <w:rFonts w:ascii="Times New Roman" w:hAnsi="Times New Roman" w:cs="Times New Roman"/>
                <w:sz w:val="18"/>
                <w:szCs w:val="18"/>
              </w:rPr>
              <w:t>а) индивидуальным предпринимателем, если участником закупки является индив</w:t>
            </w:r>
            <w:r w:rsidRPr="00561F2D">
              <w:rPr>
                <w:rFonts w:ascii="Times New Roman" w:hAnsi="Times New Roman" w:cs="Times New Roman"/>
                <w:sz w:val="18"/>
                <w:szCs w:val="18"/>
              </w:rPr>
              <w:t>и</w:t>
            </w:r>
            <w:r w:rsidRPr="00561F2D">
              <w:rPr>
                <w:rFonts w:ascii="Times New Roman" w:hAnsi="Times New Roman" w:cs="Times New Roman"/>
                <w:sz w:val="18"/>
                <w:szCs w:val="18"/>
              </w:rPr>
              <w:t>дуальный предприниматель;</w:t>
            </w:r>
          </w:p>
          <w:p w:rsidR="00561F2D" w:rsidRPr="00561F2D" w:rsidRDefault="00561F2D" w:rsidP="00D92DEB">
            <w:pPr>
              <w:autoSpaceDE w:val="0"/>
              <w:autoSpaceDN w:val="0"/>
              <w:adjustRightInd w:val="0"/>
              <w:ind w:firstLine="170"/>
              <w:jc w:val="both"/>
              <w:rPr>
                <w:rFonts w:ascii="Times New Roman" w:hAnsi="Times New Roman" w:cs="Times New Roman"/>
                <w:sz w:val="18"/>
                <w:szCs w:val="18"/>
              </w:rPr>
            </w:pPr>
            <w:r w:rsidRPr="00561F2D">
              <w:rPr>
                <w:rFonts w:ascii="Times New Roman" w:hAnsi="Times New Roman" w:cs="Times New Roman"/>
                <w:sz w:val="18"/>
                <w:szCs w:val="18"/>
              </w:rPr>
              <w:t>б) лицом, указанным в едином государстве</w:t>
            </w:r>
            <w:r w:rsidRPr="00561F2D">
              <w:rPr>
                <w:rFonts w:ascii="Times New Roman" w:hAnsi="Times New Roman" w:cs="Times New Roman"/>
                <w:sz w:val="18"/>
                <w:szCs w:val="18"/>
              </w:rPr>
              <w:t>н</w:t>
            </w:r>
            <w:r w:rsidRPr="00561F2D">
              <w:rPr>
                <w:rFonts w:ascii="Times New Roman" w:hAnsi="Times New Roman" w:cs="Times New Roman"/>
                <w:sz w:val="18"/>
                <w:szCs w:val="18"/>
              </w:rPr>
              <w:t>ном реестре юридических лиц в кач</w:t>
            </w:r>
            <w:r w:rsidRPr="00561F2D">
              <w:rPr>
                <w:rFonts w:ascii="Times New Roman" w:hAnsi="Times New Roman" w:cs="Times New Roman"/>
                <w:sz w:val="18"/>
                <w:szCs w:val="18"/>
              </w:rPr>
              <w:t>е</w:t>
            </w:r>
            <w:r w:rsidRPr="00561F2D">
              <w:rPr>
                <w:rFonts w:ascii="Times New Roman" w:hAnsi="Times New Roman" w:cs="Times New Roman"/>
                <w:sz w:val="18"/>
                <w:szCs w:val="18"/>
              </w:rPr>
              <w:t>стве лица, имеющего право без доверенн</w:t>
            </w:r>
            <w:r w:rsidRPr="00561F2D">
              <w:rPr>
                <w:rFonts w:ascii="Times New Roman" w:hAnsi="Times New Roman" w:cs="Times New Roman"/>
                <w:sz w:val="18"/>
                <w:szCs w:val="18"/>
              </w:rPr>
              <w:t>о</w:t>
            </w:r>
            <w:r w:rsidRPr="00561F2D">
              <w:rPr>
                <w:rFonts w:ascii="Times New Roman" w:hAnsi="Times New Roman" w:cs="Times New Roman"/>
                <w:sz w:val="18"/>
                <w:szCs w:val="18"/>
              </w:rPr>
              <w:t>сти действовать от имени юридического лица (далее - руковод</w:t>
            </w:r>
            <w:r w:rsidRPr="00561F2D">
              <w:rPr>
                <w:rFonts w:ascii="Times New Roman" w:hAnsi="Times New Roman" w:cs="Times New Roman"/>
                <w:sz w:val="18"/>
                <w:szCs w:val="18"/>
              </w:rPr>
              <w:t>и</w:t>
            </w:r>
            <w:r w:rsidRPr="00561F2D">
              <w:rPr>
                <w:rFonts w:ascii="Times New Roman" w:hAnsi="Times New Roman" w:cs="Times New Roman"/>
                <w:sz w:val="18"/>
                <w:szCs w:val="18"/>
              </w:rPr>
              <w:t>тель), если участником закупки является юр</w:t>
            </w:r>
            <w:r w:rsidRPr="00561F2D">
              <w:rPr>
                <w:rFonts w:ascii="Times New Roman" w:hAnsi="Times New Roman" w:cs="Times New Roman"/>
                <w:sz w:val="18"/>
                <w:szCs w:val="18"/>
              </w:rPr>
              <w:t>и</w:t>
            </w:r>
            <w:r w:rsidRPr="00561F2D">
              <w:rPr>
                <w:rFonts w:ascii="Times New Roman" w:hAnsi="Times New Roman" w:cs="Times New Roman"/>
                <w:sz w:val="18"/>
                <w:szCs w:val="18"/>
              </w:rPr>
              <w:t>дическое лицо;</w:t>
            </w:r>
          </w:p>
          <w:p w:rsidR="00561F2D" w:rsidRPr="00561F2D" w:rsidRDefault="00561F2D" w:rsidP="00D92DEB">
            <w:pPr>
              <w:tabs>
                <w:tab w:val="left" w:pos="681"/>
              </w:tabs>
              <w:autoSpaceDE w:val="0"/>
              <w:autoSpaceDN w:val="0"/>
              <w:adjustRightInd w:val="0"/>
              <w:ind w:firstLine="170"/>
              <w:jc w:val="both"/>
              <w:rPr>
                <w:rFonts w:ascii="Times New Roman" w:hAnsi="Times New Roman" w:cs="Times New Roman"/>
                <w:i/>
                <w:sz w:val="18"/>
                <w:szCs w:val="18"/>
              </w:rPr>
            </w:pPr>
            <w:proofErr w:type="gramStart"/>
            <w:r w:rsidRPr="00561F2D">
              <w:rPr>
                <w:rFonts w:ascii="Times New Roman" w:hAnsi="Times New Roman" w:cs="Times New Roman"/>
                <w:sz w:val="18"/>
                <w:szCs w:val="18"/>
              </w:rPr>
              <w:t>9) копии документов, подтверждающих соо</w:t>
            </w:r>
            <w:r w:rsidRPr="00561F2D">
              <w:rPr>
                <w:rFonts w:ascii="Times New Roman" w:hAnsi="Times New Roman" w:cs="Times New Roman"/>
                <w:sz w:val="18"/>
                <w:szCs w:val="18"/>
              </w:rPr>
              <w:t>т</w:t>
            </w:r>
            <w:r w:rsidRPr="00561F2D">
              <w:rPr>
                <w:rFonts w:ascii="Times New Roman" w:hAnsi="Times New Roman" w:cs="Times New Roman"/>
                <w:sz w:val="18"/>
                <w:szCs w:val="18"/>
              </w:rPr>
              <w:t>ветствие участника закупки с участием субъе</w:t>
            </w:r>
            <w:r w:rsidRPr="00561F2D">
              <w:rPr>
                <w:rFonts w:ascii="Times New Roman" w:hAnsi="Times New Roman" w:cs="Times New Roman"/>
                <w:sz w:val="18"/>
                <w:szCs w:val="18"/>
              </w:rPr>
              <w:t>к</w:t>
            </w:r>
            <w:r w:rsidRPr="00561F2D">
              <w:rPr>
                <w:rFonts w:ascii="Times New Roman" w:hAnsi="Times New Roman" w:cs="Times New Roman"/>
                <w:sz w:val="18"/>
                <w:szCs w:val="18"/>
              </w:rPr>
              <w:t>тов малого и среднего предприн</w:t>
            </w:r>
            <w:r w:rsidRPr="00561F2D">
              <w:rPr>
                <w:rFonts w:ascii="Times New Roman" w:hAnsi="Times New Roman" w:cs="Times New Roman"/>
                <w:sz w:val="18"/>
                <w:szCs w:val="18"/>
              </w:rPr>
              <w:t>и</w:t>
            </w:r>
            <w:r w:rsidRPr="00561F2D">
              <w:rPr>
                <w:rFonts w:ascii="Times New Roman" w:hAnsi="Times New Roman" w:cs="Times New Roman"/>
                <w:sz w:val="18"/>
                <w:szCs w:val="18"/>
              </w:rPr>
              <w:t>мательства требованиям, установленным в соответствии с законодательством Росси</w:t>
            </w:r>
            <w:r w:rsidRPr="00561F2D">
              <w:rPr>
                <w:rFonts w:ascii="Times New Roman" w:hAnsi="Times New Roman" w:cs="Times New Roman"/>
                <w:sz w:val="18"/>
                <w:szCs w:val="18"/>
              </w:rPr>
              <w:t>й</w:t>
            </w:r>
            <w:r w:rsidRPr="00561F2D">
              <w:rPr>
                <w:rFonts w:ascii="Times New Roman" w:hAnsi="Times New Roman" w:cs="Times New Roman"/>
                <w:sz w:val="18"/>
                <w:szCs w:val="18"/>
              </w:rPr>
              <w:t>ской Федерации к лицам, осуществляющим поставку товара, в</w:t>
            </w:r>
            <w:r w:rsidRPr="00561F2D">
              <w:rPr>
                <w:rFonts w:ascii="Times New Roman" w:hAnsi="Times New Roman" w:cs="Times New Roman"/>
                <w:sz w:val="18"/>
                <w:szCs w:val="18"/>
              </w:rPr>
              <w:t>ы</w:t>
            </w:r>
            <w:r w:rsidRPr="00561F2D">
              <w:rPr>
                <w:rFonts w:ascii="Times New Roman" w:hAnsi="Times New Roman" w:cs="Times New Roman"/>
                <w:sz w:val="18"/>
                <w:szCs w:val="18"/>
              </w:rPr>
              <w:t>полнение работы, ок</w:t>
            </w:r>
            <w:r w:rsidRPr="00561F2D">
              <w:rPr>
                <w:rFonts w:ascii="Times New Roman" w:hAnsi="Times New Roman" w:cs="Times New Roman"/>
                <w:sz w:val="18"/>
                <w:szCs w:val="18"/>
              </w:rPr>
              <w:t>а</w:t>
            </w:r>
            <w:r w:rsidRPr="00561F2D">
              <w:rPr>
                <w:rFonts w:ascii="Times New Roman" w:hAnsi="Times New Roman" w:cs="Times New Roman"/>
                <w:sz w:val="18"/>
                <w:szCs w:val="18"/>
              </w:rPr>
              <w:t>зание услуги, являющихся предметом з</w:t>
            </w:r>
            <w:r w:rsidRPr="00561F2D">
              <w:rPr>
                <w:rFonts w:ascii="Times New Roman" w:hAnsi="Times New Roman" w:cs="Times New Roman"/>
                <w:sz w:val="18"/>
                <w:szCs w:val="18"/>
              </w:rPr>
              <w:t>а</w:t>
            </w:r>
            <w:r w:rsidRPr="00561F2D">
              <w:rPr>
                <w:rFonts w:ascii="Times New Roman" w:hAnsi="Times New Roman" w:cs="Times New Roman"/>
                <w:sz w:val="18"/>
                <w:szCs w:val="18"/>
              </w:rPr>
              <w:t>купки, установленным Заказчиком в пункте 1 Раздела 30, за исключением сл</w:t>
            </w:r>
            <w:r w:rsidRPr="00561F2D">
              <w:rPr>
                <w:rFonts w:ascii="Times New Roman" w:hAnsi="Times New Roman" w:cs="Times New Roman"/>
                <w:sz w:val="18"/>
                <w:szCs w:val="18"/>
              </w:rPr>
              <w:t>у</w:t>
            </w:r>
            <w:r w:rsidRPr="00561F2D">
              <w:rPr>
                <w:rFonts w:ascii="Times New Roman" w:hAnsi="Times New Roman" w:cs="Times New Roman"/>
                <w:sz w:val="18"/>
                <w:szCs w:val="18"/>
              </w:rPr>
              <w:t>чая, предусмотренного пунктом 7 раздела 30 Изв</w:t>
            </w:r>
            <w:r w:rsidRPr="00561F2D">
              <w:rPr>
                <w:rFonts w:ascii="Times New Roman" w:hAnsi="Times New Roman" w:cs="Times New Roman"/>
                <w:sz w:val="18"/>
                <w:szCs w:val="18"/>
              </w:rPr>
              <w:t>е</w:t>
            </w:r>
            <w:r w:rsidRPr="00561F2D">
              <w:rPr>
                <w:rFonts w:ascii="Times New Roman" w:hAnsi="Times New Roman" w:cs="Times New Roman"/>
                <w:sz w:val="18"/>
                <w:szCs w:val="18"/>
              </w:rPr>
              <w:t xml:space="preserve">щения о закупке </w:t>
            </w:r>
            <w:r w:rsidRPr="00561F2D">
              <w:rPr>
                <w:rFonts w:ascii="Times New Roman" w:hAnsi="Times New Roman" w:cs="Times New Roman"/>
                <w:i/>
                <w:sz w:val="18"/>
                <w:szCs w:val="18"/>
              </w:rPr>
              <w:t>(в составе заявки необходимо представить копию докуме</w:t>
            </w:r>
            <w:r w:rsidRPr="00561F2D">
              <w:rPr>
                <w:rFonts w:ascii="Times New Roman" w:hAnsi="Times New Roman" w:cs="Times New Roman"/>
                <w:i/>
                <w:sz w:val="18"/>
                <w:szCs w:val="18"/>
              </w:rPr>
              <w:t>н</w:t>
            </w:r>
            <w:r w:rsidRPr="00561F2D">
              <w:rPr>
                <w:rFonts w:ascii="Times New Roman" w:hAnsi="Times New Roman" w:cs="Times New Roman"/>
                <w:i/>
                <w:sz w:val="18"/>
                <w:szCs w:val="18"/>
              </w:rPr>
              <w:t>та);</w:t>
            </w:r>
            <w:proofErr w:type="gramEnd"/>
          </w:p>
          <w:p w:rsidR="00561F2D" w:rsidRPr="00561F2D" w:rsidRDefault="00561F2D" w:rsidP="00D92DEB">
            <w:pPr>
              <w:tabs>
                <w:tab w:val="left" w:pos="681"/>
              </w:tabs>
              <w:autoSpaceDE w:val="0"/>
              <w:autoSpaceDN w:val="0"/>
              <w:adjustRightInd w:val="0"/>
              <w:ind w:firstLine="170"/>
              <w:jc w:val="both"/>
              <w:rPr>
                <w:rFonts w:ascii="Times New Roman" w:hAnsi="Times New Roman" w:cs="Times New Roman"/>
                <w:i/>
                <w:sz w:val="18"/>
                <w:szCs w:val="18"/>
              </w:rPr>
            </w:pPr>
            <w:proofErr w:type="gramStart"/>
            <w:r w:rsidRPr="00561F2D">
              <w:rPr>
                <w:rFonts w:ascii="Times New Roman" w:hAnsi="Times New Roman" w:cs="Times New Roman"/>
                <w:sz w:val="18"/>
                <w:szCs w:val="18"/>
              </w:rPr>
              <w:t>10) копию решения о согласии на сове</w:t>
            </w:r>
            <w:r w:rsidRPr="00561F2D">
              <w:rPr>
                <w:rFonts w:ascii="Times New Roman" w:hAnsi="Times New Roman" w:cs="Times New Roman"/>
                <w:sz w:val="18"/>
                <w:szCs w:val="18"/>
              </w:rPr>
              <w:t>р</w:t>
            </w:r>
            <w:r w:rsidRPr="00561F2D">
              <w:rPr>
                <w:rFonts w:ascii="Times New Roman" w:hAnsi="Times New Roman" w:cs="Times New Roman"/>
                <w:sz w:val="18"/>
                <w:szCs w:val="18"/>
              </w:rPr>
              <w:t>шение крупной сделки или о последующем одобрении этой сделки, если требование о наличии указа</w:t>
            </w:r>
            <w:r w:rsidRPr="00561F2D">
              <w:rPr>
                <w:rFonts w:ascii="Times New Roman" w:hAnsi="Times New Roman" w:cs="Times New Roman"/>
                <w:sz w:val="18"/>
                <w:szCs w:val="18"/>
              </w:rPr>
              <w:t>н</w:t>
            </w:r>
            <w:r w:rsidRPr="00561F2D">
              <w:rPr>
                <w:rFonts w:ascii="Times New Roman" w:hAnsi="Times New Roman" w:cs="Times New Roman"/>
                <w:sz w:val="18"/>
                <w:szCs w:val="18"/>
              </w:rPr>
              <w:t>ного решения установлено законодательством Российской Федерации и для участника закупки с участием субъектов малого и среднего пре</w:t>
            </w:r>
            <w:r w:rsidRPr="00561F2D">
              <w:rPr>
                <w:rFonts w:ascii="Times New Roman" w:hAnsi="Times New Roman" w:cs="Times New Roman"/>
                <w:sz w:val="18"/>
                <w:szCs w:val="18"/>
              </w:rPr>
              <w:t>д</w:t>
            </w:r>
            <w:r w:rsidRPr="00561F2D">
              <w:rPr>
                <w:rFonts w:ascii="Times New Roman" w:hAnsi="Times New Roman" w:cs="Times New Roman"/>
                <w:sz w:val="18"/>
                <w:szCs w:val="18"/>
              </w:rPr>
              <w:t>принимател</w:t>
            </w:r>
            <w:r w:rsidRPr="00561F2D">
              <w:rPr>
                <w:rFonts w:ascii="Times New Roman" w:hAnsi="Times New Roman" w:cs="Times New Roman"/>
                <w:sz w:val="18"/>
                <w:szCs w:val="18"/>
              </w:rPr>
              <w:t>ь</w:t>
            </w:r>
            <w:r w:rsidRPr="00561F2D">
              <w:rPr>
                <w:rFonts w:ascii="Times New Roman" w:hAnsi="Times New Roman" w:cs="Times New Roman"/>
                <w:sz w:val="18"/>
                <w:szCs w:val="18"/>
              </w:rPr>
              <w:t>ства заключение по результатам закупки договора либо предоставление обесп</w:t>
            </w:r>
            <w:r w:rsidRPr="00561F2D">
              <w:rPr>
                <w:rFonts w:ascii="Times New Roman" w:hAnsi="Times New Roman" w:cs="Times New Roman"/>
                <w:sz w:val="18"/>
                <w:szCs w:val="18"/>
              </w:rPr>
              <w:t>е</w:t>
            </w:r>
            <w:r w:rsidRPr="00561F2D">
              <w:rPr>
                <w:rFonts w:ascii="Times New Roman" w:hAnsi="Times New Roman" w:cs="Times New Roman"/>
                <w:sz w:val="18"/>
                <w:szCs w:val="18"/>
              </w:rPr>
              <w:t>чения заявки на участие в закупке (если треб</w:t>
            </w:r>
            <w:r w:rsidRPr="00561F2D">
              <w:rPr>
                <w:rFonts w:ascii="Times New Roman" w:hAnsi="Times New Roman" w:cs="Times New Roman"/>
                <w:sz w:val="18"/>
                <w:szCs w:val="18"/>
              </w:rPr>
              <w:t>о</w:t>
            </w:r>
            <w:r w:rsidRPr="00561F2D">
              <w:rPr>
                <w:rFonts w:ascii="Times New Roman" w:hAnsi="Times New Roman" w:cs="Times New Roman"/>
                <w:sz w:val="18"/>
                <w:szCs w:val="18"/>
              </w:rPr>
              <w:t>вание об обеспечении заявок установлено з</w:t>
            </w:r>
            <w:r w:rsidRPr="00561F2D">
              <w:rPr>
                <w:rFonts w:ascii="Times New Roman" w:hAnsi="Times New Roman" w:cs="Times New Roman"/>
                <w:sz w:val="18"/>
                <w:szCs w:val="18"/>
              </w:rPr>
              <w:t>а</w:t>
            </w:r>
            <w:r w:rsidRPr="00561F2D">
              <w:rPr>
                <w:rFonts w:ascii="Times New Roman" w:hAnsi="Times New Roman" w:cs="Times New Roman"/>
                <w:sz w:val="18"/>
                <w:szCs w:val="18"/>
              </w:rPr>
              <w:t>казчиком в извещении об осуществлении</w:t>
            </w:r>
            <w:proofErr w:type="gramEnd"/>
            <w:r w:rsidRPr="00561F2D">
              <w:rPr>
                <w:rFonts w:ascii="Times New Roman" w:hAnsi="Times New Roman" w:cs="Times New Roman"/>
                <w:sz w:val="18"/>
                <w:szCs w:val="18"/>
              </w:rPr>
              <w:t xml:space="preserve"> заку</w:t>
            </w:r>
            <w:r w:rsidRPr="00561F2D">
              <w:rPr>
                <w:rFonts w:ascii="Times New Roman" w:hAnsi="Times New Roman" w:cs="Times New Roman"/>
                <w:sz w:val="18"/>
                <w:szCs w:val="18"/>
              </w:rPr>
              <w:t>п</w:t>
            </w:r>
            <w:r w:rsidRPr="00561F2D">
              <w:rPr>
                <w:rFonts w:ascii="Times New Roman" w:hAnsi="Times New Roman" w:cs="Times New Roman"/>
                <w:sz w:val="18"/>
                <w:szCs w:val="18"/>
              </w:rPr>
              <w:t>ки), обеспечения исполнения догов</w:t>
            </w:r>
            <w:r w:rsidRPr="00561F2D">
              <w:rPr>
                <w:rFonts w:ascii="Times New Roman" w:hAnsi="Times New Roman" w:cs="Times New Roman"/>
                <w:sz w:val="18"/>
                <w:szCs w:val="18"/>
              </w:rPr>
              <w:t>о</w:t>
            </w:r>
            <w:r w:rsidRPr="00561F2D">
              <w:rPr>
                <w:rFonts w:ascii="Times New Roman" w:hAnsi="Times New Roman" w:cs="Times New Roman"/>
                <w:sz w:val="18"/>
                <w:szCs w:val="18"/>
              </w:rPr>
              <w:t>ра (если требование об обеспечении исполнения догов</w:t>
            </w:r>
            <w:r w:rsidRPr="00561F2D">
              <w:rPr>
                <w:rFonts w:ascii="Times New Roman" w:hAnsi="Times New Roman" w:cs="Times New Roman"/>
                <w:sz w:val="18"/>
                <w:szCs w:val="18"/>
              </w:rPr>
              <w:t>о</w:t>
            </w:r>
            <w:r w:rsidRPr="00561F2D">
              <w:rPr>
                <w:rFonts w:ascii="Times New Roman" w:hAnsi="Times New Roman" w:cs="Times New Roman"/>
                <w:sz w:val="18"/>
                <w:szCs w:val="18"/>
              </w:rPr>
              <w:t>ра установлено заказчиком в извещении об осуществлении закупки) является крупной сделкой;</w:t>
            </w:r>
          </w:p>
          <w:p w:rsidR="00561F2D" w:rsidRPr="00561F2D" w:rsidRDefault="00561F2D" w:rsidP="00D92DEB">
            <w:pPr>
              <w:autoSpaceDE w:val="0"/>
              <w:autoSpaceDN w:val="0"/>
              <w:adjustRightInd w:val="0"/>
              <w:ind w:firstLine="170"/>
              <w:jc w:val="both"/>
              <w:rPr>
                <w:rFonts w:ascii="Times New Roman" w:hAnsi="Times New Roman" w:cs="Times New Roman"/>
                <w:i/>
                <w:sz w:val="18"/>
                <w:szCs w:val="18"/>
              </w:rPr>
            </w:pPr>
            <w:r w:rsidRPr="00561F2D">
              <w:rPr>
                <w:rFonts w:ascii="Times New Roman" w:hAnsi="Times New Roman" w:cs="Times New Roman"/>
                <w:sz w:val="18"/>
                <w:szCs w:val="18"/>
              </w:rPr>
              <w:t>11) декларацию о соответствии участника з</w:t>
            </w:r>
            <w:r w:rsidRPr="00561F2D">
              <w:rPr>
                <w:rFonts w:ascii="Times New Roman" w:hAnsi="Times New Roman" w:cs="Times New Roman"/>
                <w:sz w:val="18"/>
                <w:szCs w:val="18"/>
              </w:rPr>
              <w:t>а</w:t>
            </w:r>
            <w:r w:rsidRPr="00561F2D">
              <w:rPr>
                <w:rFonts w:ascii="Times New Roman" w:hAnsi="Times New Roman" w:cs="Times New Roman"/>
                <w:sz w:val="18"/>
                <w:szCs w:val="18"/>
              </w:rPr>
              <w:t>купки с участием субъектов малого и среднего предпринимательства требованиям, устано</w:t>
            </w:r>
            <w:r w:rsidRPr="00561F2D">
              <w:rPr>
                <w:rFonts w:ascii="Times New Roman" w:hAnsi="Times New Roman" w:cs="Times New Roman"/>
                <w:sz w:val="18"/>
                <w:szCs w:val="18"/>
              </w:rPr>
              <w:t>в</w:t>
            </w:r>
            <w:r w:rsidRPr="00561F2D">
              <w:rPr>
                <w:rFonts w:ascii="Times New Roman" w:hAnsi="Times New Roman" w:cs="Times New Roman"/>
                <w:sz w:val="18"/>
                <w:szCs w:val="18"/>
              </w:rPr>
              <w:t>ленным в соответствии с Разделом 30 Извещ</w:t>
            </w:r>
            <w:r w:rsidRPr="00561F2D">
              <w:rPr>
                <w:rFonts w:ascii="Times New Roman" w:hAnsi="Times New Roman" w:cs="Times New Roman"/>
                <w:sz w:val="18"/>
                <w:szCs w:val="18"/>
              </w:rPr>
              <w:t>е</w:t>
            </w:r>
            <w:r w:rsidRPr="00561F2D">
              <w:rPr>
                <w:rFonts w:ascii="Times New Roman" w:hAnsi="Times New Roman" w:cs="Times New Roman"/>
                <w:sz w:val="18"/>
                <w:szCs w:val="18"/>
              </w:rPr>
              <w:t xml:space="preserve">ния </w:t>
            </w:r>
            <w:r w:rsidRPr="00561F2D">
              <w:rPr>
                <w:rFonts w:ascii="Times New Roman" w:hAnsi="Times New Roman" w:cs="Times New Roman"/>
                <w:i/>
                <w:sz w:val="18"/>
                <w:szCs w:val="18"/>
              </w:rPr>
              <w:t>(предусмотрено Формой заявки (Прилож</w:t>
            </w:r>
            <w:r w:rsidRPr="00561F2D">
              <w:rPr>
                <w:rFonts w:ascii="Times New Roman" w:hAnsi="Times New Roman" w:cs="Times New Roman"/>
                <w:i/>
                <w:sz w:val="18"/>
                <w:szCs w:val="18"/>
              </w:rPr>
              <w:t>е</w:t>
            </w:r>
            <w:r w:rsidRPr="00561F2D">
              <w:rPr>
                <w:rFonts w:ascii="Times New Roman" w:hAnsi="Times New Roman" w:cs="Times New Roman"/>
                <w:i/>
                <w:sz w:val="18"/>
                <w:szCs w:val="18"/>
              </w:rPr>
              <w:t>ние № 3 к Извещ</w:t>
            </w:r>
            <w:r w:rsidRPr="00561F2D">
              <w:rPr>
                <w:rFonts w:ascii="Times New Roman" w:hAnsi="Times New Roman" w:cs="Times New Roman"/>
                <w:i/>
                <w:sz w:val="18"/>
                <w:szCs w:val="18"/>
              </w:rPr>
              <w:t>е</w:t>
            </w:r>
            <w:r w:rsidRPr="00561F2D">
              <w:rPr>
                <w:rFonts w:ascii="Times New Roman" w:hAnsi="Times New Roman" w:cs="Times New Roman"/>
                <w:i/>
                <w:sz w:val="18"/>
                <w:szCs w:val="18"/>
              </w:rPr>
              <w:t>нию);</w:t>
            </w:r>
          </w:p>
          <w:p w:rsidR="00561F2D" w:rsidRPr="00561F2D" w:rsidRDefault="00561F2D" w:rsidP="00D92DEB">
            <w:pPr>
              <w:autoSpaceDE w:val="0"/>
              <w:autoSpaceDN w:val="0"/>
              <w:adjustRightInd w:val="0"/>
              <w:ind w:firstLine="170"/>
              <w:jc w:val="both"/>
              <w:rPr>
                <w:rFonts w:ascii="Times New Roman" w:hAnsi="Times New Roman" w:cs="Times New Roman"/>
                <w:sz w:val="18"/>
                <w:szCs w:val="18"/>
              </w:rPr>
            </w:pPr>
            <w:proofErr w:type="gramStart"/>
            <w:r w:rsidRPr="00561F2D">
              <w:rPr>
                <w:rFonts w:ascii="Times New Roman" w:hAnsi="Times New Roman" w:cs="Times New Roman"/>
                <w:sz w:val="18"/>
                <w:szCs w:val="18"/>
              </w:rPr>
              <w:t>12) копии документов, подтверждающих с</w:t>
            </w:r>
            <w:r w:rsidRPr="00561F2D">
              <w:rPr>
                <w:rFonts w:ascii="Times New Roman" w:hAnsi="Times New Roman" w:cs="Times New Roman"/>
                <w:sz w:val="18"/>
                <w:szCs w:val="18"/>
              </w:rPr>
              <w:t>о</w:t>
            </w:r>
            <w:r w:rsidRPr="00561F2D">
              <w:rPr>
                <w:rFonts w:ascii="Times New Roman" w:hAnsi="Times New Roman" w:cs="Times New Roman"/>
                <w:sz w:val="18"/>
                <w:szCs w:val="18"/>
              </w:rPr>
              <w:t>ответствие товара, работы или услуги, явля</w:t>
            </w:r>
            <w:r w:rsidRPr="00561F2D">
              <w:rPr>
                <w:rFonts w:ascii="Times New Roman" w:hAnsi="Times New Roman" w:cs="Times New Roman"/>
                <w:sz w:val="18"/>
                <w:szCs w:val="18"/>
              </w:rPr>
              <w:t>ю</w:t>
            </w:r>
            <w:r w:rsidRPr="00561F2D">
              <w:rPr>
                <w:rFonts w:ascii="Times New Roman" w:hAnsi="Times New Roman" w:cs="Times New Roman"/>
                <w:sz w:val="18"/>
                <w:szCs w:val="18"/>
              </w:rPr>
              <w:t>щихся предметом закупки, требованиям, уст</w:t>
            </w:r>
            <w:r w:rsidRPr="00561F2D">
              <w:rPr>
                <w:rFonts w:ascii="Times New Roman" w:hAnsi="Times New Roman" w:cs="Times New Roman"/>
                <w:sz w:val="18"/>
                <w:szCs w:val="18"/>
              </w:rPr>
              <w:t>а</w:t>
            </w:r>
            <w:r w:rsidRPr="00561F2D">
              <w:rPr>
                <w:rFonts w:ascii="Times New Roman" w:hAnsi="Times New Roman" w:cs="Times New Roman"/>
                <w:sz w:val="18"/>
                <w:szCs w:val="18"/>
              </w:rPr>
              <w:t>новленным в соответствии с з</w:t>
            </w:r>
            <w:r w:rsidRPr="00561F2D">
              <w:rPr>
                <w:rFonts w:ascii="Times New Roman" w:hAnsi="Times New Roman" w:cs="Times New Roman"/>
                <w:sz w:val="18"/>
                <w:szCs w:val="18"/>
              </w:rPr>
              <w:t>а</w:t>
            </w:r>
            <w:r w:rsidRPr="00561F2D">
              <w:rPr>
                <w:rFonts w:ascii="Times New Roman" w:hAnsi="Times New Roman" w:cs="Times New Roman"/>
                <w:sz w:val="18"/>
                <w:szCs w:val="18"/>
              </w:rPr>
              <w:t>конодательством Российской Федерации, в случае, если требов</w:t>
            </w:r>
            <w:r w:rsidRPr="00561F2D">
              <w:rPr>
                <w:rFonts w:ascii="Times New Roman" w:hAnsi="Times New Roman" w:cs="Times New Roman"/>
                <w:sz w:val="18"/>
                <w:szCs w:val="18"/>
              </w:rPr>
              <w:t>а</w:t>
            </w:r>
            <w:r w:rsidRPr="00561F2D">
              <w:rPr>
                <w:rFonts w:ascii="Times New Roman" w:hAnsi="Times New Roman" w:cs="Times New Roman"/>
                <w:sz w:val="18"/>
                <w:szCs w:val="18"/>
              </w:rPr>
              <w:t>ния к данным товару, работе или услуге уст</w:t>
            </w:r>
            <w:r w:rsidRPr="00561F2D">
              <w:rPr>
                <w:rFonts w:ascii="Times New Roman" w:hAnsi="Times New Roman" w:cs="Times New Roman"/>
                <w:sz w:val="18"/>
                <w:szCs w:val="18"/>
              </w:rPr>
              <w:t>а</w:t>
            </w:r>
            <w:r w:rsidRPr="00561F2D">
              <w:rPr>
                <w:rFonts w:ascii="Times New Roman" w:hAnsi="Times New Roman" w:cs="Times New Roman"/>
                <w:sz w:val="18"/>
                <w:szCs w:val="18"/>
              </w:rPr>
              <w:t>новлены в соотве</w:t>
            </w:r>
            <w:r w:rsidRPr="00561F2D">
              <w:rPr>
                <w:rFonts w:ascii="Times New Roman" w:hAnsi="Times New Roman" w:cs="Times New Roman"/>
                <w:sz w:val="18"/>
                <w:szCs w:val="18"/>
              </w:rPr>
              <w:t>т</w:t>
            </w:r>
            <w:r w:rsidRPr="00561F2D">
              <w:rPr>
                <w:rFonts w:ascii="Times New Roman" w:hAnsi="Times New Roman" w:cs="Times New Roman"/>
                <w:sz w:val="18"/>
                <w:szCs w:val="18"/>
              </w:rPr>
              <w:t>ствии с законодательством Российской Федерации и перечень таких док</w:t>
            </w:r>
            <w:r w:rsidRPr="00561F2D">
              <w:rPr>
                <w:rFonts w:ascii="Times New Roman" w:hAnsi="Times New Roman" w:cs="Times New Roman"/>
                <w:sz w:val="18"/>
                <w:szCs w:val="18"/>
              </w:rPr>
              <w:t>у</w:t>
            </w:r>
            <w:r w:rsidRPr="00561F2D">
              <w:rPr>
                <w:rFonts w:ascii="Times New Roman" w:hAnsi="Times New Roman" w:cs="Times New Roman"/>
                <w:sz w:val="18"/>
                <w:szCs w:val="18"/>
              </w:rPr>
              <w:t>ментов предусмотрен извещением о закупке кроме случаев, если в соответствии с законод</w:t>
            </w:r>
            <w:r w:rsidRPr="00561F2D">
              <w:rPr>
                <w:rFonts w:ascii="Times New Roman" w:hAnsi="Times New Roman" w:cs="Times New Roman"/>
                <w:sz w:val="18"/>
                <w:szCs w:val="18"/>
              </w:rPr>
              <w:t>а</w:t>
            </w:r>
            <w:r w:rsidRPr="00561F2D">
              <w:rPr>
                <w:rFonts w:ascii="Times New Roman" w:hAnsi="Times New Roman" w:cs="Times New Roman"/>
                <w:sz w:val="18"/>
                <w:szCs w:val="18"/>
              </w:rPr>
              <w:t>тельством Российской Федерации они перед</w:t>
            </w:r>
            <w:r w:rsidRPr="00561F2D">
              <w:rPr>
                <w:rFonts w:ascii="Times New Roman" w:hAnsi="Times New Roman" w:cs="Times New Roman"/>
                <w:sz w:val="18"/>
                <w:szCs w:val="18"/>
              </w:rPr>
              <w:t>а</w:t>
            </w:r>
            <w:r w:rsidRPr="00561F2D">
              <w:rPr>
                <w:rFonts w:ascii="Times New Roman" w:hAnsi="Times New Roman" w:cs="Times New Roman"/>
                <w:sz w:val="18"/>
                <w:szCs w:val="18"/>
              </w:rPr>
              <w:t>ются вместе с товаром;</w:t>
            </w:r>
            <w:proofErr w:type="gramEnd"/>
          </w:p>
          <w:p w:rsidR="00561F2D" w:rsidRPr="00561F2D" w:rsidRDefault="00561F2D" w:rsidP="00D92DEB">
            <w:pPr>
              <w:autoSpaceDE w:val="0"/>
              <w:autoSpaceDN w:val="0"/>
              <w:adjustRightInd w:val="0"/>
              <w:ind w:firstLine="170"/>
              <w:jc w:val="both"/>
              <w:rPr>
                <w:rFonts w:ascii="Times New Roman" w:hAnsi="Times New Roman" w:cs="Times New Roman"/>
                <w:sz w:val="18"/>
                <w:szCs w:val="18"/>
              </w:rPr>
            </w:pPr>
            <w:r w:rsidRPr="00561F2D">
              <w:rPr>
                <w:rFonts w:ascii="Times New Roman" w:hAnsi="Times New Roman" w:cs="Times New Roman"/>
                <w:sz w:val="18"/>
                <w:szCs w:val="18"/>
              </w:rPr>
              <w:t xml:space="preserve">13) </w:t>
            </w:r>
            <w:r w:rsidRPr="00561F2D">
              <w:rPr>
                <w:rFonts w:ascii="Times New Roman" w:hAnsi="Times New Roman" w:cs="Times New Roman"/>
                <w:sz w:val="18"/>
                <w:szCs w:val="18"/>
                <w:highlight w:val="green"/>
              </w:rPr>
              <w:t>наименование страны происхождения п</w:t>
            </w:r>
            <w:r w:rsidRPr="00561F2D">
              <w:rPr>
                <w:rFonts w:ascii="Times New Roman" w:hAnsi="Times New Roman" w:cs="Times New Roman"/>
                <w:sz w:val="18"/>
                <w:szCs w:val="18"/>
                <w:highlight w:val="green"/>
              </w:rPr>
              <w:t>о</w:t>
            </w:r>
            <w:r w:rsidRPr="00561F2D">
              <w:rPr>
                <w:rFonts w:ascii="Times New Roman" w:hAnsi="Times New Roman" w:cs="Times New Roman"/>
                <w:sz w:val="18"/>
                <w:szCs w:val="18"/>
                <w:highlight w:val="green"/>
              </w:rPr>
              <w:t>ставляемого товара (при осуществлении заку</w:t>
            </w:r>
            <w:r w:rsidRPr="00561F2D">
              <w:rPr>
                <w:rFonts w:ascii="Times New Roman" w:hAnsi="Times New Roman" w:cs="Times New Roman"/>
                <w:sz w:val="18"/>
                <w:szCs w:val="18"/>
                <w:highlight w:val="green"/>
              </w:rPr>
              <w:t>п</w:t>
            </w:r>
            <w:r w:rsidRPr="00561F2D">
              <w:rPr>
                <w:rFonts w:ascii="Times New Roman" w:hAnsi="Times New Roman" w:cs="Times New Roman"/>
                <w:sz w:val="18"/>
                <w:szCs w:val="18"/>
                <w:highlight w:val="green"/>
              </w:rPr>
              <w:t>ки товара, в том числе поста</w:t>
            </w:r>
            <w:r w:rsidRPr="00561F2D">
              <w:rPr>
                <w:rFonts w:ascii="Times New Roman" w:hAnsi="Times New Roman" w:cs="Times New Roman"/>
                <w:sz w:val="18"/>
                <w:szCs w:val="18"/>
                <w:highlight w:val="green"/>
              </w:rPr>
              <w:t>в</w:t>
            </w:r>
            <w:r w:rsidRPr="00561F2D">
              <w:rPr>
                <w:rFonts w:ascii="Times New Roman" w:hAnsi="Times New Roman" w:cs="Times New Roman"/>
                <w:sz w:val="18"/>
                <w:szCs w:val="18"/>
                <w:highlight w:val="green"/>
              </w:rPr>
              <w:t>ляемого заказчику при выполнении зак</w:t>
            </w:r>
            <w:r w:rsidRPr="00561F2D">
              <w:rPr>
                <w:rFonts w:ascii="Times New Roman" w:hAnsi="Times New Roman" w:cs="Times New Roman"/>
                <w:sz w:val="18"/>
                <w:szCs w:val="18"/>
                <w:highlight w:val="green"/>
              </w:rPr>
              <w:t>у</w:t>
            </w:r>
            <w:r w:rsidRPr="00561F2D">
              <w:rPr>
                <w:rFonts w:ascii="Times New Roman" w:hAnsi="Times New Roman" w:cs="Times New Roman"/>
                <w:sz w:val="18"/>
                <w:szCs w:val="18"/>
                <w:highlight w:val="green"/>
              </w:rPr>
              <w:t>паемых работ, оказании закупаемых услуг), и</w:t>
            </w:r>
            <w:r w:rsidRPr="00561F2D">
              <w:rPr>
                <w:rFonts w:ascii="Times New Roman" w:hAnsi="Times New Roman" w:cs="Times New Roman"/>
                <w:sz w:val="18"/>
                <w:szCs w:val="18"/>
                <w:highlight w:val="green"/>
              </w:rPr>
              <w:t>н</w:t>
            </w:r>
            <w:r w:rsidRPr="00561F2D">
              <w:rPr>
                <w:rFonts w:ascii="Times New Roman" w:hAnsi="Times New Roman" w:cs="Times New Roman"/>
                <w:sz w:val="18"/>
                <w:szCs w:val="18"/>
                <w:highlight w:val="green"/>
              </w:rPr>
              <w:t>формация и документы, определенные в соответствии с пунктом 2 части 2 статьи 3.1-4 настоящего Федерального закона.</w:t>
            </w:r>
          </w:p>
          <w:p w:rsidR="00561F2D" w:rsidRPr="00561F2D" w:rsidRDefault="00561F2D" w:rsidP="00D92DEB">
            <w:pPr>
              <w:autoSpaceDE w:val="0"/>
              <w:autoSpaceDN w:val="0"/>
              <w:adjustRightInd w:val="0"/>
              <w:ind w:firstLine="170"/>
              <w:jc w:val="both"/>
              <w:rPr>
                <w:rFonts w:ascii="Times New Roman" w:hAnsi="Times New Roman" w:cs="Times New Roman"/>
                <w:sz w:val="18"/>
                <w:szCs w:val="18"/>
                <w:highlight w:val="yellow"/>
              </w:rPr>
            </w:pPr>
            <w:proofErr w:type="gramStart"/>
            <w:r w:rsidRPr="00561F2D">
              <w:rPr>
                <w:rFonts w:ascii="Times New Roman" w:hAnsi="Times New Roman" w:cs="Times New Roman"/>
                <w:sz w:val="18"/>
                <w:szCs w:val="18"/>
              </w:rPr>
              <w:t>Оператор электронной площадки обеспечив</w:t>
            </w:r>
            <w:r w:rsidRPr="00561F2D">
              <w:rPr>
                <w:rFonts w:ascii="Times New Roman" w:hAnsi="Times New Roman" w:cs="Times New Roman"/>
                <w:sz w:val="18"/>
                <w:szCs w:val="18"/>
              </w:rPr>
              <w:t>а</w:t>
            </w:r>
            <w:r w:rsidRPr="00561F2D">
              <w:rPr>
                <w:rFonts w:ascii="Times New Roman" w:hAnsi="Times New Roman" w:cs="Times New Roman"/>
                <w:sz w:val="18"/>
                <w:szCs w:val="18"/>
              </w:rPr>
              <w:t>ет участнику закупки с участием суб</w:t>
            </w:r>
            <w:r w:rsidRPr="00561F2D">
              <w:rPr>
                <w:rFonts w:ascii="Times New Roman" w:hAnsi="Times New Roman" w:cs="Times New Roman"/>
                <w:sz w:val="18"/>
                <w:szCs w:val="18"/>
              </w:rPr>
              <w:t>ъ</w:t>
            </w:r>
            <w:r w:rsidRPr="00561F2D">
              <w:rPr>
                <w:rFonts w:ascii="Times New Roman" w:hAnsi="Times New Roman" w:cs="Times New Roman"/>
                <w:sz w:val="18"/>
                <w:szCs w:val="18"/>
              </w:rPr>
              <w:t>ектов малого и среднего предпринимательства во</w:t>
            </w:r>
            <w:r w:rsidRPr="00561F2D">
              <w:rPr>
                <w:rFonts w:ascii="Times New Roman" w:hAnsi="Times New Roman" w:cs="Times New Roman"/>
                <w:sz w:val="18"/>
                <w:szCs w:val="18"/>
              </w:rPr>
              <w:t>з</w:t>
            </w:r>
            <w:r w:rsidRPr="00561F2D">
              <w:rPr>
                <w:rFonts w:ascii="Times New Roman" w:hAnsi="Times New Roman" w:cs="Times New Roman"/>
                <w:sz w:val="18"/>
                <w:szCs w:val="18"/>
              </w:rPr>
              <w:t>можность включения в состав заявки и напра</w:t>
            </w:r>
            <w:r w:rsidRPr="00561F2D">
              <w:rPr>
                <w:rFonts w:ascii="Times New Roman" w:hAnsi="Times New Roman" w:cs="Times New Roman"/>
                <w:sz w:val="18"/>
                <w:szCs w:val="18"/>
              </w:rPr>
              <w:t>в</w:t>
            </w:r>
            <w:r w:rsidRPr="00561F2D">
              <w:rPr>
                <w:rFonts w:ascii="Times New Roman" w:hAnsi="Times New Roman" w:cs="Times New Roman"/>
                <w:sz w:val="18"/>
                <w:szCs w:val="18"/>
              </w:rPr>
              <w:t>ления заказчику и</w:t>
            </w:r>
            <w:r w:rsidRPr="00561F2D">
              <w:rPr>
                <w:rFonts w:ascii="Times New Roman" w:hAnsi="Times New Roman" w:cs="Times New Roman"/>
                <w:sz w:val="18"/>
                <w:szCs w:val="18"/>
              </w:rPr>
              <w:t>н</w:t>
            </w:r>
            <w:r w:rsidRPr="00561F2D">
              <w:rPr>
                <w:rFonts w:ascii="Times New Roman" w:hAnsi="Times New Roman" w:cs="Times New Roman"/>
                <w:sz w:val="18"/>
                <w:szCs w:val="18"/>
              </w:rPr>
              <w:t>формации и документов, указанных в настоящем ра</w:t>
            </w:r>
            <w:r w:rsidRPr="00561F2D">
              <w:rPr>
                <w:rFonts w:ascii="Times New Roman" w:hAnsi="Times New Roman" w:cs="Times New Roman"/>
                <w:sz w:val="18"/>
                <w:szCs w:val="18"/>
              </w:rPr>
              <w:t>з</w:t>
            </w:r>
            <w:r w:rsidRPr="00561F2D">
              <w:rPr>
                <w:rFonts w:ascii="Times New Roman" w:hAnsi="Times New Roman" w:cs="Times New Roman"/>
                <w:sz w:val="18"/>
                <w:szCs w:val="18"/>
              </w:rPr>
              <w:t>деле, посредством пр</w:t>
            </w:r>
            <w:r w:rsidRPr="00561F2D">
              <w:rPr>
                <w:rFonts w:ascii="Times New Roman" w:hAnsi="Times New Roman" w:cs="Times New Roman"/>
                <w:sz w:val="18"/>
                <w:szCs w:val="18"/>
              </w:rPr>
              <w:t>о</w:t>
            </w:r>
            <w:r w:rsidRPr="00561F2D">
              <w:rPr>
                <w:rFonts w:ascii="Times New Roman" w:hAnsi="Times New Roman" w:cs="Times New Roman"/>
                <w:sz w:val="18"/>
                <w:szCs w:val="18"/>
              </w:rPr>
              <w:t>граммно-аппаратных средств ЭП в случае их представления данному оператору при аккред</w:t>
            </w:r>
            <w:r w:rsidRPr="00561F2D">
              <w:rPr>
                <w:rFonts w:ascii="Times New Roman" w:hAnsi="Times New Roman" w:cs="Times New Roman"/>
                <w:sz w:val="18"/>
                <w:szCs w:val="18"/>
              </w:rPr>
              <w:t>и</w:t>
            </w:r>
            <w:r w:rsidRPr="00561F2D">
              <w:rPr>
                <w:rFonts w:ascii="Times New Roman" w:hAnsi="Times New Roman" w:cs="Times New Roman"/>
                <w:sz w:val="18"/>
                <w:szCs w:val="18"/>
              </w:rPr>
              <w:t>тации на ЭП в соответствии с ч</w:t>
            </w:r>
            <w:r w:rsidRPr="00561F2D">
              <w:rPr>
                <w:rFonts w:ascii="Times New Roman" w:hAnsi="Times New Roman" w:cs="Times New Roman"/>
                <w:sz w:val="18"/>
                <w:szCs w:val="18"/>
              </w:rPr>
              <w:t>а</w:t>
            </w:r>
            <w:r w:rsidRPr="00561F2D">
              <w:rPr>
                <w:rFonts w:ascii="Times New Roman" w:hAnsi="Times New Roman" w:cs="Times New Roman"/>
                <w:sz w:val="18"/>
                <w:szCs w:val="18"/>
              </w:rPr>
              <w:t>стью 18 статьи 3.4 Федерального закона № 223-ФЗ.</w:t>
            </w:r>
            <w:proofErr w:type="gramEnd"/>
          </w:p>
          <w:p w:rsidR="00561F2D" w:rsidRPr="00561F2D" w:rsidRDefault="00561F2D" w:rsidP="00D92DEB">
            <w:pPr>
              <w:tabs>
                <w:tab w:val="left" w:pos="0"/>
                <w:tab w:val="right" w:pos="993"/>
              </w:tabs>
              <w:ind w:firstLine="170"/>
              <w:jc w:val="both"/>
              <w:rPr>
                <w:rFonts w:ascii="Times New Roman" w:hAnsi="Times New Roman" w:cs="Times New Roman"/>
                <w:b/>
                <w:color w:val="000000"/>
                <w:sz w:val="18"/>
                <w:szCs w:val="18"/>
              </w:rPr>
            </w:pPr>
            <w:r w:rsidRPr="00561F2D">
              <w:rPr>
                <w:rFonts w:ascii="Times New Roman" w:hAnsi="Times New Roman" w:cs="Times New Roman"/>
                <w:b/>
                <w:color w:val="000000"/>
                <w:sz w:val="18"/>
                <w:szCs w:val="18"/>
              </w:rPr>
              <w:t>Требования к форме, оформлению з</w:t>
            </w:r>
            <w:r w:rsidRPr="00561F2D">
              <w:rPr>
                <w:rFonts w:ascii="Times New Roman" w:hAnsi="Times New Roman" w:cs="Times New Roman"/>
                <w:b/>
                <w:color w:val="000000"/>
                <w:sz w:val="18"/>
                <w:szCs w:val="18"/>
              </w:rPr>
              <w:t>а</w:t>
            </w:r>
            <w:r w:rsidRPr="00561F2D">
              <w:rPr>
                <w:rFonts w:ascii="Times New Roman" w:hAnsi="Times New Roman" w:cs="Times New Roman"/>
                <w:b/>
                <w:color w:val="000000"/>
                <w:sz w:val="18"/>
                <w:szCs w:val="18"/>
              </w:rPr>
              <w:t>явки на участие в закупке:</w:t>
            </w:r>
          </w:p>
          <w:p w:rsidR="00561F2D" w:rsidRPr="00561F2D" w:rsidRDefault="00561F2D" w:rsidP="00D92DEB">
            <w:pPr>
              <w:ind w:firstLine="170"/>
              <w:jc w:val="both"/>
              <w:rPr>
                <w:rFonts w:ascii="Times New Roman" w:hAnsi="Times New Roman" w:cs="Times New Roman"/>
                <w:iCs/>
                <w:sz w:val="18"/>
                <w:szCs w:val="18"/>
              </w:rPr>
            </w:pPr>
            <w:r w:rsidRPr="00561F2D">
              <w:rPr>
                <w:rFonts w:ascii="Times New Roman" w:hAnsi="Times New Roman" w:cs="Times New Roman"/>
                <w:iCs/>
                <w:sz w:val="18"/>
                <w:szCs w:val="18"/>
              </w:rPr>
              <w:t>Заявка на участие в закупке должна соде</w:t>
            </w:r>
            <w:r w:rsidRPr="00561F2D">
              <w:rPr>
                <w:rFonts w:ascii="Times New Roman" w:hAnsi="Times New Roman" w:cs="Times New Roman"/>
                <w:iCs/>
                <w:sz w:val="18"/>
                <w:szCs w:val="18"/>
              </w:rPr>
              <w:t>р</w:t>
            </w:r>
            <w:r w:rsidRPr="00561F2D">
              <w:rPr>
                <w:rFonts w:ascii="Times New Roman" w:hAnsi="Times New Roman" w:cs="Times New Roman"/>
                <w:iCs/>
                <w:sz w:val="18"/>
                <w:szCs w:val="18"/>
              </w:rPr>
              <w:t>жать все сведения и информацию, установле</w:t>
            </w:r>
            <w:r w:rsidRPr="00561F2D">
              <w:rPr>
                <w:rFonts w:ascii="Times New Roman" w:hAnsi="Times New Roman" w:cs="Times New Roman"/>
                <w:iCs/>
                <w:sz w:val="18"/>
                <w:szCs w:val="18"/>
              </w:rPr>
              <w:t>н</w:t>
            </w:r>
            <w:r w:rsidRPr="00561F2D">
              <w:rPr>
                <w:rFonts w:ascii="Times New Roman" w:hAnsi="Times New Roman" w:cs="Times New Roman"/>
                <w:iCs/>
                <w:sz w:val="18"/>
                <w:szCs w:val="18"/>
              </w:rPr>
              <w:t xml:space="preserve">ные в Приложении № 3 к Извещению </w:t>
            </w:r>
            <w:r w:rsidRPr="00561F2D">
              <w:rPr>
                <w:rFonts w:ascii="Times New Roman" w:hAnsi="Times New Roman" w:cs="Times New Roman"/>
                <w:b/>
                <w:i/>
                <w:iCs/>
                <w:sz w:val="18"/>
                <w:szCs w:val="18"/>
              </w:rPr>
              <w:t>(рек</w:t>
            </w:r>
            <w:r w:rsidRPr="00561F2D">
              <w:rPr>
                <w:rFonts w:ascii="Times New Roman" w:hAnsi="Times New Roman" w:cs="Times New Roman"/>
                <w:b/>
                <w:i/>
                <w:iCs/>
                <w:sz w:val="18"/>
                <w:szCs w:val="18"/>
              </w:rPr>
              <w:t>о</w:t>
            </w:r>
            <w:r w:rsidRPr="00561F2D">
              <w:rPr>
                <w:rFonts w:ascii="Times New Roman" w:hAnsi="Times New Roman" w:cs="Times New Roman"/>
                <w:b/>
                <w:i/>
                <w:iCs/>
                <w:sz w:val="18"/>
                <w:szCs w:val="18"/>
              </w:rPr>
              <w:t>мендуется оформлять в виде файлов с ра</w:t>
            </w:r>
            <w:r w:rsidRPr="00561F2D">
              <w:rPr>
                <w:rFonts w:ascii="Times New Roman" w:hAnsi="Times New Roman" w:cs="Times New Roman"/>
                <w:b/>
                <w:i/>
                <w:iCs/>
                <w:sz w:val="18"/>
                <w:szCs w:val="18"/>
              </w:rPr>
              <w:t>с</w:t>
            </w:r>
            <w:r w:rsidRPr="00561F2D">
              <w:rPr>
                <w:rFonts w:ascii="Times New Roman" w:hAnsi="Times New Roman" w:cs="Times New Roman"/>
                <w:b/>
                <w:i/>
                <w:iCs/>
                <w:sz w:val="18"/>
                <w:szCs w:val="18"/>
              </w:rPr>
              <w:t>ширением (*.</w:t>
            </w:r>
            <w:proofErr w:type="spellStart"/>
            <w:r w:rsidRPr="00561F2D">
              <w:rPr>
                <w:rFonts w:ascii="Times New Roman" w:hAnsi="Times New Roman" w:cs="Times New Roman"/>
                <w:b/>
                <w:i/>
                <w:iCs/>
                <w:sz w:val="18"/>
                <w:szCs w:val="18"/>
              </w:rPr>
              <w:t>doc</w:t>
            </w:r>
            <w:proofErr w:type="spellEnd"/>
            <w:r w:rsidRPr="00561F2D">
              <w:rPr>
                <w:rFonts w:ascii="Times New Roman" w:hAnsi="Times New Roman" w:cs="Times New Roman"/>
                <w:b/>
                <w:i/>
                <w:iCs/>
                <w:sz w:val="18"/>
                <w:szCs w:val="18"/>
              </w:rPr>
              <w:t>), (*.</w:t>
            </w:r>
            <w:proofErr w:type="spellStart"/>
            <w:r w:rsidRPr="00561F2D">
              <w:rPr>
                <w:rFonts w:ascii="Times New Roman" w:hAnsi="Times New Roman" w:cs="Times New Roman"/>
                <w:b/>
                <w:i/>
                <w:iCs/>
                <w:sz w:val="18"/>
                <w:szCs w:val="18"/>
              </w:rPr>
              <w:t>docx</w:t>
            </w:r>
            <w:proofErr w:type="spellEnd"/>
            <w:r w:rsidRPr="00561F2D">
              <w:rPr>
                <w:rFonts w:ascii="Times New Roman" w:hAnsi="Times New Roman" w:cs="Times New Roman"/>
                <w:b/>
                <w:i/>
                <w:iCs/>
                <w:sz w:val="18"/>
                <w:szCs w:val="18"/>
              </w:rPr>
              <w:t>))</w:t>
            </w:r>
            <w:r w:rsidRPr="00561F2D">
              <w:rPr>
                <w:rFonts w:ascii="Times New Roman" w:hAnsi="Times New Roman" w:cs="Times New Roman"/>
                <w:iCs/>
                <w:sz w:val="18"/>
                <w:szCs w:val="18"/>
              </w:rPr>
              <w:t>;</w:t>
            </w:r>
          </w:p>
          <w:p w:rsidR="00561F2D" w:rsidRPr="00561F2D" w:rsidRDefault="00561F2D" w:rsidP="00D92DEB">
            <w:pPr>
              <w:ind w:firstLine="170"/>
              <w:jc w:val="both"/>
              <w:rPr>
                <w:rFonts w:ascii="Times New Roman" w:hAnsi="Times New Roman" w:cs="Times New Roman"/>
                <w:sz w:val="18"/>
                <w:szCs w:val="18"/>
              </w:rPr>
            </w:pPr>
            <w:r w:rsidRPr="00561F2D">
              <w:rPr>
                <w:rFonts w:ascii="Times New Roman" w:hAnsi="Times New Roman" w:cs="Times New Roman"/>
                <w:iCs/>
                <w:sz w:val="18"/>
                <w:szCs w:val="18"/>
              </w:rPr>
              <w:t>Ф</w:t>
            </w:r>
            <w:r w:rsidRPr="00561F2D">
              <w:rPr>
                <w:rFonts w:ascii="Times New Roman" w:hAnsi="Times New Roman" w:cs="Times New Roman"/>
                <w:sz w:val="18"/>
                <w:szCs w:val="18"/>
              </w:rPr>
              <w:t>орма предоставления сведений и докуме</w:t>
            </w:r>
            <w:r w:rsidRPr="00561F2D">
              <w:rPr>
                <w:rFonts w:ascii="Times New Roman" w:hAnsi="Times New Roman" w:cs="Times New Roman"/>
                <w:sz w:val="18"/>
                <w:szCs w:val="18"/>
              </w:rPr>
              <w:t>н</w:t>
            </w:r>
            <w:r w:rsidRPr="00561F2D">
              <w:rPr>
                <w:rFonts w:ascii="Times New Roman" w:hAnsi="Times New Roman" w:cs="Times New Roman"/>
                <w:sz w:val="18"/>
                <w:szCs w:val="18"/>
              </w:rPr>
              <w:t>тов, подлежащих обязательному вкл</w:t>
            </w:r>
            <w:r w:rsidRPr="00561F2D">
              <w:rPr>
                <w:rFonts w:ascii="Times New Roman" w:hAnsi="Times New Roman" w:cs="Times New Roman"/>
                <w:sz w:val="18"/>
                <w:szCs w:val="18"/>
              </w:rPr>
              <w:t>ю</w:t>
            </w:r>
            <w:r w:rsidRPr="00561F2D">
              <w:rPr>
                <w:rFonts w:ascii="Times New Roman" w:hAnsi="Times New Roman" w:cs="Times New Roman"/>
                <w:sz w:val="18"/>
                <w:szCs w:val="18"/>
              </w:rPr>
              <w:t xml:space="preserve">чению в заявку на участие в закупке, </w:t>
            </w:r>
            <w:proofErr w:type="gramStart"/>
            <w:r w:rsidRPr="00561F2D">
              <w:rPr>
                <w:rFonts w:ascii="Times New Roman" w:hAnsi="Times New Roman" w:cs="Times New Roman"/>
                <w:sz w:val="18"/>
                <w:szCs w:val="18"/>
              </w:rPr>
              <w:t>из</w:t>
            </w:r>
            <w:proofErr w:type="gramEnd"/>
            <w:r w:rsidRPr="00561F2D">
              <w:rPr>
                <w:rFonts w:ascii="Times New Roman" w:hAnsi="Times New Roman" w:cs="Times New Roman"/>
                <w:sz w:val="18"/>
                <w:szCs w:val="18"/>
              </w:rPr>
              <w:t xml:space="preserve"> нижеперечи</w:t>
            </w:r>
            <w:r w:rsidRPr="00561F2D">
              <w:rPr>
                <w:rFonts w:ascii="Times New Roman" w:hAnsi="Times New Roman" w:cs="Times New Roman"/>
                <w:sz w:val="18"/>
                <w:szCs w:val="18"/>
              </w:rPr>
              <w:t>с</w:t>
            </w:r>
            <w:r w:rsidRPr="00561F2D">
              <w:rPr>
                <w:rFonts w:ascii="Times New Roman" w:hAnsi="Times New Roman" w:cs="Times New Roman"/>
                <w:sz w:val="18"/>
                <w:szCs w:val="18"/>
              </w:rPr>
              <w:t>ленных:</w:t>
            </w:r>
          </w:p>
          <w:p w:rsidR="00561F2D" w:rsidRPr="00561F2D" w:rsidRDefault="00561F2D" w:rsidP="00D92DEB">
            <w:pPr>
              <w:ind w:firstLine="170"/>
              <w:jc w:val="both"/>
              <w:rPr>
                <w:rFonts w:ascii="Times New Roman" w:hAnsi="Times New Roman" w:cs="Times New Roman"/>
                <w:iCs/>
                <w:sz w:val="18"/>
                <w:szCs w:val="18"/>
              </w:rPr>
            </w:pPr>
            <w:r w:rsidRPr="00561F2D">
              <w:rPr>
                <w:rFonts w:ascii="Times New Roman" w:hAnsi="Times New Roman" w:cs="Times New Roman"/>
                <w:sz w:val="18"/>
                <w:szCs w:val="18"/>
              </w:rPr>
              <w:t>1) сведения, сформированные с помощью средств, предусмотренных програм</w:t>
            </w:r>
            <w:r w:rsidRPr="00561F2D">
              <w:rPr>
                <w:rFonts w:ascii="Times New Roman" w:hAnsi="Times New Roman" w:cs="Times New Roman"/>
                <w:sz w:val="18"/>
                <w:szCs w:val="18"/>
              </w:rPr>
              <w:t>м</w:t>
            </w:r>
            <w:r w:rsidRPr="00561F2D">
              <w:rPr>
                <w:rFonts w:ascii="Times New Roman" w:hAnsi="Times New Roman" w:cs="Times New Roman"/>
                <w:sz w:val="18"/>
                <w:szCs w:val="18"/>
              </w:rPr>
              <w:t>но-аппаратным комплексом ЭП;</w:t>
            </w:r>
          </w:p>
          <w:p w:rsidR="00561F2D" w:rsidRPr="00561F2D" w:rsidRDefault="00561F2D" w:rsidP="00D92DEB">
            <w:pPr>
              <w:pStyle w:val="af3"/>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561F2D" w:rsidRPr="00561F2D" w:rsidRDefault="00561F2D" w:rsidP="00D92DEB">
            <w:pPr>
              <w:pStyle w:val="af3"/>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3) копия документа, графический вид – файл, содержащий графический образ оригинала документа, заверенный в порядке, установленном извещением о закупк</w:t>
            </w:r>
            <w:r w:rsidRPr="00561F2D">
              <w:rPr>
                <w:rFonts w:ascii="Times New Roman" w:hAnsi="Times New Roman" w:cs="Times New Roman"/>
                <w:sz w:val="18"/>
                <w:szCs w:val="18"/>
              </w:rPr>
              <w:t>е.</w:t>
            </w:r>
          </w:p>
          <w:p w:rsidR="00561F2D" w:rsidRPr="00561F2D" w:rsidRDefault="00561F2D" w:rsidP="00D92DEB">
            <w:pPr>
              <w:ind w:firstLine="170"/>
              <w:jc w:val="both"/>
              <w:rPr>
                <w:rFonts w:ascii="Times New Roman" w:hAnsi="Times New Roman" w:cs="Times New Roman"/>
                <w:iCs/>
                <w:sz w:val="18"/>
                <w:szCs w:val="18"/>
              </w:rPr>
            </w:pPr>
            <w:r w:rsidRPr="00561F2D">
              <w:rPr>
                <w:rFonts w:ascii="Times New Roman" w:hAnsi="Times New Roman" w:cs="Times New Roman"/>
                <w:sz w:val="18"/>
                <w:szCs w:val="18"/>
              </w:rPr>
              <w:t>Сведения, сформированные с помощью средств, предусмотренных программно-аппаратным комплексом ЭП и сведения в эле</w:t>
            </w:r>
            <w:r w:rsidRPr="00561F2D">
              <w:rPr>
                <w:rFonts w:ascii="Times New Roman" w:hAnsi="Times New Roman" w:cs="Times New Roman"/>
                <w:sz w:val="18"/>
                <w:szCs w:val="18"/>
              </w:rPr>
              <w:t>к</w:t>
            </w:r>
            <w:r w:rsidRPr="00561F2D">
              <w:rPr>
                <w:rFonts w:ascii="Times New Roman" w:hAnsi="Times New Roman" w:cs="Times New Roman"/>
                <w:sz w:val="18"/>
                <w:szCs w:val="18"/>
              </w:rPr>
              <w:t>тронном виде должны совпадать, в случае н</w:t>
            </w:r>
            <w:r w:rsidRPr="00561F2D">
              <w:rPr>
                <w:rFonts w:ascii="Times New Roman" w:hAnsi="Times New Roman" w:cs="Times New Roman"/>
                <w:sz w:val="18"/>
                <w:szCs w:val="18"/>
              </w:rPr>
              <w:t>е</w:t>
            </w:r>
            <w:r w:rsidRPr="00561F2D">
              <w:rPr>
                <w:rFonts w:ascii="Times New Roman" w:hAnsi="Times New Roman" w:cs="Times New Roman"/>
                <w:sz w:val="18"/>
                <w:szCs w:val="18"/>
              </w:rPr>
              <w:t>совпадения приоритетными я</w:t>
            </w:r>
            <w:r w:rsidRPr="00561F2D">
              <w:rPr>
                <w:rFonts w:ascii="Times New Roman" w:hAnsi="Times New Roman" w:cs="Times New Roman"/>
                <w:sz w:val="18"/>
                <w:szCs w:val="18"/>
              </w:rPr>
              <w:t>в</w:t>
            </w:r>
            <w:r w:rsidRPr="00561F2D">
              <w:rPr>
                <w:rFonts w:ascii="Times New Roman" w:hAnsi="Times New Roman" w:cs="Times New Roman"/>
                <w:sz w:val="18"/>
                <w:szCs w:val="18"/>
              </w:rPr>
              <w:t>ляются сведения, составленные с помощью средств, предусмо</w:t>
            </w:r>
            <w:r w:rsidRPr="00561F2D">
              <w:rPr>
                <w:rFonts w:ascii="Times New Roman" w:hAnsi="Times New Roman" w:cs="Times New Roman"/>
                <w:sz w:val="18"/>
                <w:szCs w:val="18"/>
              </w:rPr>
              <w:t>т</w:t>
            </w:r>
            <w:r w:rsidRPr="00561F2D">
              <w:rPr>
                <w:rFonts w:ascii="Times New Roman" w:hAnsi="Times New Roman" w:cs="Times New Roman"/>
                <w:sz w:val="18"/>
                <w:szCs w:val="18"/>
              </w:rPr>
              <w:t>ренных программно-аппаратным комплексом ЭП.</w:t>
            </w:r>
          </w:p>
          <w:p w:rsidR="00561F2D" w:rsidRPr="00561F2D" w:rsidRDefault="00561F2D" w:rsidP="00D92DEB">
            <w:pPr>
              <w:ind w:firstLine="170"/>
              <w:jc w:val="both"/>
              <w:rPr>
                <w:rFonts w:ascii="Times New Roman" w:hAnsi="Times New Roman" w:cs="Times New Roman"/>
                <w:sz w:val="18"/>
                <w:szCs w:val="18"/>
              </w:rPr>
            </w:pPr>
            <w:r w:rsidRPr="00561F2D">
              <w:rPr>
                <w:rFonts w:ascii="Times New Roman" w:hAnsi="Times New Roman" w:cs="Times New Roman"/>
                <w:iCs/>
                <w:sz w:val="18"/>
                <w:szCs w:val="18"/>
              </w:rPr>
              <w:t>Электронные документы, входящие в с</w:t>
            </w:r>
            <w:r w:rsidRPr="00561F2D">
              <w:rPr>
                <w:rFonts w:ascii="Times New Roman" w:hAnsi="Times New Roman" w:cs="Times New Roman"/>
                <w:iCs/>
                <w:sz w:val="18"/>
                <w:szCs w:val="18"/>
              </w:rPr>
              <w:t>о</w:t>
            </w:r>
            <w:r w:rsidRPr="00561F2D">
              <w:rPr>
                <w:rFonts w:ascii="Times New Roman" w:hAnsi="Times New Roman" w:cs="Times New Roman"/>
                <w:iCs/>
                <w:sz w:val="18"/>
                <w:szCs w:val="18"/>
              </w:rPr>
              <w:t>став заявки должны иметь один из распростране</w:t>
            </w:r>
            <w:r w:rsidRPr="00561F2D">
              <w:rPr>
                <w:rFonts w:ascii="Times New Roman" w:hAnsi="Times New Roman" w:cs="Times New Roman"/>
                <w:iCs/>
                <w:sz w:val="18"/>
                <w:szCs w:val="18"/>
              </w:rPr>
              <w:t>н</w:t>
            </w:r>
            <w:r w:rsidRPr="00561F2D">
              <w:rPr>
                <w:rFonts w:ascii="Times New Roman" w:hAnsi="Times New Roman" w:cs="Times New Roman"/>
                <w:iCs/>
                <w:sz w:val="18"/>
                <w:szCs w:val="18"/>
              </w:rPr>
              <w:t>ных форматов документов: с расширением (*.</w:t>
            </w:r>
            <w:proofErr w:type="spellStart"/>
            <w:r w:rsidRPr="00561F2D">
              <w:rPr>
                <w:rFonts w:ascii="Times New Roman" w:hAnsi="Times New Roman" w:cs="Times New Roman"/>
                <w:iCs/>
                <w:sz w:val="18"/>
                <w:szCs w:val="18"/>
              </w:rPr>
              <w:t>doc</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docx</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xls</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xlsx</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txt</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pdf</w:t>
            </w:r>
            <w:proofErr w:type="spellEnd"/>
            <w:r w:rsidRPr="00561F2D">
              <w:rPr>
                <w:rFonts w:ascii="Times New Roman" w:hAnsi="Times New Roman" w:cs="Times New Roman"/>
                <w:iCs/>
                <w:sz w:val="18"/>
                <w:szCs w:val="18"/>
              </w:rPr>
              <w:t>), (*.</w:t>
            </w:r>
            <w:proofErr w:type="spellStart"/>
            <w:r w:rsidRPr="00561F2D">
              <w:rPr>
                <w:rFonts w:ascii="Times New Roman" w:hAnsi="Times New Roman" w:cs="Times New Roman"/>
                <w:iCs/>
                <w:sz w:val="18"/>
                <w:szCs w:val="18"/>
              </w:rPr>
              <w:t>jpg</w:t>
            </w:r>
            <w:proofErr w:type="spellEnd"/>
            <w:r w:rsidRPr="00561F2D">
              <w:rPr>
                <w:rFonts w:ascii="Times New Roman" w:hAnsi="Times New Roman" w:cs="Times New Roman"/>
                <w:iCs/>
                <w:sz w:val="18"/>
                <w:szCs w:val="18"/>
              </w:rPr>
              <w:t>).</w:t>
            </w:r>
          </w:p>
          <w:p w:rsidR="00561F2D" w:rsidRPr="00561F2D" w:rsidRDefault="00561F2D" w:rsidP="00D92DEB">
            <w:pPr>
              <w:ind w:firstLine="170"/>
              <w:jc w:val="both"/>
              <w:rPr>
                <w:rFonts w:ascii="Times New Roman" w:hAnsi="Times New Roman" w:cs="Times New Roman"/>
                <w:sz w:val="18"/>
                <w:szCs w:val="18"/>
              </w:rPr>
            </w:pPr>
            <w:proofErr w:type="gramStart"/>
            <w:r w:rsidRPr="00561F2D">
              <w:rPr>
                <w:rFonts w:ascii="Times New Roman" w:hAnsi="Times New Roman" w:cs="Times New Roman"/>
                <w:color w:val="000000"/>
                <w:sz w:val="18"/>
                <w:szCs w:val="18"/>
                <w:shd w:val="clear" w:color="auto" w:fill="FFFFFF"/>
              </w:rPr>
              <w:t>Все документы, заполняемые участником з</w:t>
            </w:r>
            <w:r w:rsidRPr="00561F2D">
              <w:rPr>
                <w:rFonts w:ascii="Times New Roman" w:hAnsi="Times New Roman" w:cs="Times New Roman"/>
                <w:color w:val="000000"/>
                <w:sz w:val="18"/>
                <w:szCs w:val="18"/>
                <w:shd w:val="clear" w:color="auto" w:fill="FFFFFF"/>
              </w:rPr>
              <w:t>а</w:t>
            </w:r>
            <w:r w:rsidRPr="00561F2D">
              <w:rPr>
                <w:rFonts w:ascii="Times New Roman" w:hAnsi="Times New Roman" w:cs="Times New Roman"/>
                <w:color w:val="000000"/>
                <w:sz w:val="18"/>
                <w:szCs w:val="18"/>
                <w:shd w:val="clear" w:color="auto" w:fill="FFFFFF"/>
              </w:rPr>
              <w:t>купки по формам, содержащимся в Пр</w:t>
            </w:r>
            <w:r w:rsidRPr="00561F2D">
              <w:rPr>
                <w:rFonts w:ascii="Times New Roman" w:hAnsi="Times New Roman" w:cs="Times New Roman"/>
                <w:color w:val="000000"/>
                <w:sz w:val="18"/>
                <w:szCs w:val="18"/>
                <w:shd w:val="clear" w:color="auto" w:fill="FFFFFF"/>
              </w:rPr>
              <w:t>и</w:t>
            </w:r>
            <w:r w:rsidRPr="00561F2D">
              <w:rPr>
                <w:rFonts w:ascii="Times New Roman" w:hAnsi="Times New Roman" w:cs="Times New Roman"/>
                <w:color w:val="000000"/>
                <w:sz w:val="18"/>
                <w:szCs w:val="18"/>
                <w:shd w:val="clear" w:color="auto" w:fill="FFFFFF"/>
              </w:rPr>
              <w:t>ложении № 3 Извещения, и представля</w:t>
            </w:r>
            <w:r w:rsidRPr="00561F2D">
              <w:rPr>
                <w:rFonts w:ascii="Times New Roman" w:hAnsi="Times New Roman" w:cs="Times New Roman"/>
                <w:color w:val="000000"/>
                <w:sz w:val="18"/>
                <w:szCs w:val="18"/>
                <w:shd w:val="clear" w:color="auto" w:fill="FFFFFF"/>
              </w:rPr>
              <w:t>е</w:t>
            </w:r>
            <w:r w:rsidRPr="00561F2D">
              <w:rPr>
                <w:rFonts w:ascii="Times New Roman" w:hAnsi="Times New Roman" w:cs="Times New Roman"/>
                <w:color w:val="000000"/>
                <w:sz w:val="18"/>
                <w:szCs w:val="18"/>
                <w:shd w:val="clear" w:color="auto" w:fill="FFFFFF"/>
              </w:rPr>
              <w:t>мые участниками закупки в составе з</w:t>
            </w:r>
            <w:r w:rsidRPr="00561F2D">
              <w:rPr>
                <w:rFonts w:ascii="Times New Roman" w:hAnsi="Times New Roman" w:cs="Times New Roman"/>
                <w:color w:val="000000"/>
                <w:sz w:val="18"/>
                <w:szCs w:val="18"/>
                <w:shd w:val="clear" w:color="auto" w:fill="FFFFFF"/>
              </w:rPr>
              <w:t>а</w:t>
            </w:r>
            <w:r w:rsidRPr="00561F2D">
              <w:rPr>
                <w:rFonts w:ascii="Times New Roman" w:hAnsi="Times New Roman" w:cs="Times New Roman"/>
                <w:color w:val="000000"/>
                <w:sz w:val="18"/>
                <w:szCs w:val="18"/>
                <w:shd w:val="clear" w:color="auto" w:fill="FFFFFF"/>
              </w:rPr>
              <w:t>явки на участие в закупке, должны соде</w:t>
            </w:r>
            <w:r w:rsidRPr="00561F2D">
              <w:rPr>
                <w:rFonts w:ascii="Times New Roman" w:hAnsi="Times New Roman" w:cs="Times New Roman"/>
                <w:color w:val="000000"/>
                <w:sz w:val="18"/>
                <w:szCs w:val="18"/>
                <w:shd w:val="clear" w:color="auto" w:fill="FFFFFF"/>
              </w:rPr>
              <w:t>р</w:t>
            </w:r>
            <w:r w:rsidRPr="00561F2D">
              <w:rPr>
                <w:rFonts w:ascii="Times New Roman" w:hAnsi="Times New Roman" w:cs="Times New Roman"/>
                <w:color w:val="000000"/>
                <w:sz w:val="18"/>
                <w:szCs w:val="18"/>
                <w:shd w:val="clear" w:color="auto" w:fill="FFFFFF"/>
              </w:rPr>
              <w:t>жать все страницы, должны быть заполн</w:t>
            </w:r>
            <w:r w:rsidRPr="00561F2D">
              <w:rPr>
                <w:rFonts w:ascii="Times New Roman" w:hAnsi="Times New Roman" w:cs="Times New Roman"/>
                <w:color w:val="000000"/>
                <w:sz w:val="18"/>
                <w:szCs w:val="18"/>
                <w:shd w:val="clear" w:color="auto" w:fill="FFFFFF"/>
              </w:rPr>
              <w:t>е</w:t>
            </w:r>
            <w:r w:rsidRPr="00561F2D">
              <w:rPr>
                <w:rFonts w:ascii="Times New Roman" w:hAnsi="Times New Roman" w:cs="Times New Roman"/>
                <w:color w:val="000000"/>
                <w:sz w:val="18"/>
                <w:szCs w:val="18"/>
                <w:shd w:val="clear" w:color="auto" w:fill="FFFFFF"/>
              </w:rPr>
              <w:t xml:space="preserve">ны по всем пунктам и графам, четко читаемы, и должны быть подписаны </w:t>
            </w:r>
            <w:r w:rsidRPr="00561F2D">
              <w:rPr>
                <w:rFonts w:ascii="Times New Roman" w:hAnsi="Times New Roman" w:cs="Times New Roman"/>
                <w:sz w:val="18"/>
                <w:szCs w:val="18"/>
              </w:rPr>
              <w:t>электро</w:t>
            </w:r>
            <w:r w:rsidRPr="00561F2D">
              <w:rPr>
                <w:rFonts w:ascii="Times New Roman" w:hAnsi="Times New Roman" w:cs="Times New Roman"/>
                <w:sz w:val="18"/>
                <w:szCs w:val="18"/>
              </w:rPr>
              <w:t>н</w:t>
            </w:r>
            <w:r w:rsidRPr="00561F2D">
              <w:rPr>
                <w:rFonts w:ascii="Times New Roman" w:hAnsi="Times New Roman" w:cs="Times New Roman"/>
                <w:sz w:val="18"/>
                <w:szCs w:val="18"/>
              </w:rPr>
              <w:t>ной подписью в соответствии с требованиями Ф</w:t>
            </w:r>
            <w:r w:rsidRPr="00561F2D">
              <w:rPr>
                <w:rFonts w:ascii="Times New Roman" w:hAnsi="Times New Roman" w:cs="Times New Roman"/>
                <w:sz w:val="18"/>
                <w:szCs w:val="18"/>
              </w:rPr>
              <w:t>е</w:t>
            </w:r>
            <w:r w:rsidRPr="00561F2D">
              <w:rPr>
                <w:rFonts w:ascii="Times New Roman" w:hAnsi="Times New Roman" w:cs="Times New Roman"/>
                <w:sz w:val="18"/>
                <w:szCs w:val="18"/>
              </w:rPr>
              <w:t>дерального закона от 6 мая 2011 года № 63-ФЗ «Об электронной подписи».</w:t>
            </w:r>
            <w:proofErr w:type="gramEnd"/>
          </w:p>
          <w:p w:rsidR="00561F2D" w:rsidRPr="00561F2D" w:rsidRDefault="00561F2D" w:rsidP="00D92DEB">
            <w:pPr>
              <w:ind w:firstLine="170"/>
              <w:jc w:val="both"/>
              <w:rPr>
                <w:rFonts w:ascii="Times New Roman" w:hAnsi="Times New Roman" w:cs="Times New Roman"/>
                <w:sz w:val="18"/>
                <w:szCs w:val="18"/>
              </w:rPr>
            </w:pPr>
            <w:r w:rsidRPr="00561F2D">
              <w:rPr>
                <w:rFonts w:ascii="Times New Roman" w:hAnsi="Times New Roman" w:cs="Times New Roman"/>
                <w:sz w:val="18"/>
                <w:szCs w:val="18"/>
              </w:rPr>
              <w:t>Файлы формируются по принципу: один файл – один документ.</w:t>
            </w:r>
          </w:p>
          <w:p w:rsidR="00561F2D" w:rsidRPr="00561F2D" w:rsidRDefault="00561F2D" w:rsidP="00D92DEB">
            <w:pPr>
              <w:ind w:firstLine="170"/>
              <w:jc w:val="both"/>
              <w:rPr>
                <w:rFonts w:ascii="Times New Roman" w:hAnsi="Times New Roman" w:cs="Times New Roman"/>
                <w:sz w:val="18"/>
                <w:szCs w:val="18"/>
              </w:rPr>
            </w:pPr>
            <w:r w:rsidRPr="00561F2D">
              <w:rPr>
                <w:rFonts w:ascii="Times New Roman" w:hAnsi="Times New Roman" w:cs="Times New Roman"/>
                <w:sz w:val="18"/>
                <w:szCs w:val="18"/>
              </w:rPr>
              <w:t>Допускается размещение в составе заявки д</w:t>
            </w:r>
            <w:r w:rsidRPr="00561F2D">
              <w:rPr>
                <w:rFonts w:ascii="Times New Roman" w:hAnsi="Times New Roman" w:cs="Times New Roman"/>
                <w:sz w:val="18"/>
                <w:szCs w:val="18"/>
              </w:rPr>
              <w:t>о</w:t>
            </w:r>
            <w:r w:rsidRPr="00561F2D">
              <w:rPr>
                <w:rFonts w:ascii="Times New Roman" w:hAnsi="Times New Roman" w:cs="Times New Roman"/>
                <w:sz w:val="18"/>
                <w:szCs w:val="18"/>
              </w:rPr>
              <w:t>кументов, сохраненных в архивах, при этом размещение в составе заявки архивов, разделе</w:t>
            </w:r>
            <w:r w:rsidRPr="00561F2D">
              <w:rPr>
                <w:rFonts w:ascii="Times New Roman" w:hAnsi="Times New Roman" w:cs="Times New Roman"/>
                <w:sz w:val="18"/>
                <w:szCs w:val="18"/>
              </w:rPr>
              <w:t>н</w:t>
            </w:r>
            <w:r w:rsidRPr="00561F2D">
              <w:rPr>
                <w:rFonts w:ascii="Times New Roman" w:hAnsi="Times New Roman" w:cs="Times New Roman"/>
                <w:sz w:val="18"/>
                <w:szCs w:val="18"/>
              </w:rPr>
              <w:t>ных на несколько ч</w:t>
            </w:r>
            <w:r w:rsidRPr="00561F2D">
              <w:rPr>
                <w:rFonts w:ascii="Times New Roman" w:hAnsi="Times New Roman" w:cs="Times New Roman"/>
                <w:sz w:val="18"/>
                <w:szCs w:val="18"/>
              </w:rPr>
              <w:t>а</w:t>
            </w:r>
            <w:r w:rsidRPr="00561F2D">
              <w:rPr>
                <w:rFonts w:ascii="Times New Roman" w:hAnsi="Times New Roman" w:cs="Times New Roman"/>
                <w:sz w:val="18"/>
                <w:szCs w:val="18"/>
              </w:rPr>
              <w:t>стей, открытие каждой из которых по отдельности невозможно, не допу</w:t>
            </w:r>
            <w:r w:rsidRPr="00561F2D">
              <w:rPr>
                <w:rFonts w:ascii="Times New Roman" w:hAnsi="Times New Roman" w:cs="Times New Roman"/>
                <w:sz w:val="18"/>
                <w:szCs w:val="18"/>
              </w:rPr>
              <w:t>с</w:t>
            </w:r>
            <w:r w:rsidRPr="00561F2D">
              <w:rPr>
                <w:rFonts w:ascii="Times New Roman" w:hAnsi="Times New Roman" w:cs="Times New Roman"/>
                <w:sz w:val="18"/>
                <w:szCs w:val="18"/>
              </w:rPr>
              <w:t>кается.</w:t>
            </w:r>
          </w:p>
          <w:p w:rsidR="00561F2D" w:rsidRPr="00561F2D" w:rsidRDefault="00561F2D" w:rsidP="00D92DEB">
            <w:pPr>
              <w:ind w:firstLine="170"/>
              <w:jc w:val="both"/>
              <w:rPr>
                <w:rFonts w:ascii="Times New Roman" w:hAnsi="Times New Roman" w:cs="Times New Roman"/>
                <w:sz w:val="18"/>
                <w:szCs w:val="18"/>
              </w:rPr>
            </w:pPr>
            <w:r w:rsidRPr="00561F2D">
              <w:rPr>
                <w:rFonts w:ascii="Times New Roman" w:hAnsi="Times New Roman" w:cs="Times New Roman"/>
                <w:sz w:val="18"/>
                <w:szCs w:val="18"/>
              </w:rPr>
              <w:t>Все файлы не должны иметь защиты от их открытия, копирования их содержимого или их печати.</w:t>
            </w:r>
          </w:p>
          <w:p w:rsidR="00561F2D" w:rsidRPr="00561F2D" w:rsidRDefault="00561F2D" w:rsidP="00D92DEB">
            <w:pPr>
              <w:ind w:firstLine="170"/>
              <w:jc w:val="both"/>
              <w:rPr>
                <w:rFonts w:ascii="Times New Roman" w:hAnsi="Times New Roman" w:cs="Times New Roman"/>
                <w:sz w:val="18"/>
                <w:szCs w:val="18"/>
              </w:rPr>
            </w:pPr>
            <w:r w:rsidRPr="00561F2D">
              <w:rPr>
                <w:rFonts w:ascii="Times New Roman" w:hAnsi="Times New Roman" w:cs="Times New Roman"/>
                <w:sz w:val="18"/>
                <w:szCs w:val="18"/>
              </w:rPr>
              <w:t>Файлы должны быть именованы так, чтобы из их названия ясно следовало, к</w:t>
            </w:r>
            <w:r w:rsidRPr="00561F2D">
              <w:rPr>
                <w:rFonts w:ascii="Times New Roman" w:hAnsi="Times New Roman" w:cs="Times New Roman"/>
                <w:sz w:val="18"/>
                <w:szCs w:val="18"/>
              </w:rPr>
              <w:t>а</w:t>
            </w:r>
            <w:r w:rsidRPr="00561F2D">
              <w:rPr>
                <w:rFonts w:ascii="Times New Roman" w:hAnsi="Times New Roman" w:cs="Times New Roman"/>
                <w:sz w:val="18"/>
                <w:szCs w:val="18"/>
              </w:rPr>
              <w:t>кой документ, требуемый в соответствии с Извещением, в каком файле находится.</w:t>
            </w:r>
          </w:p>
          <w:p w:rsidR="00561F2D" w:rsidRPr="00561F2D" w:rsidRDefault="00561F2D" w:rsidP="00D92DEB">
            <w:pPr>
              <w:ind w:firstLine="170"/>
              <w:jc w:val="both"/>
              <w:rPr>
                <w:rFonts w:ascii="Times New Roman" w:hAnsi="Times New Roman" w:cs="Times New Roman"/>
                <w:color w:val="000000"/>
                <w:sz w:val="18"/>
                <w:szCs w:val="18"/>
                <w:shd w:val="clear" w:color="auto" w:fill="FFFFFF"/>
              </w:rPr>
            </w:pPr>
            <w:r w:rsidRPr="00561F2D">
              <w:rPr>
                <w:rFonts w:ascii="Times New Roman" w:hAnsi="Times New Roman" w:cs="Times New Roman"/>
                <w:color w:val="000000"/>
                <w:sz w:val="18"/>
                <w:szCs w:val="18"/>
                <w:shd w:val="clear" w:color="auto" w:fill="FFFFFF"/>
              </w:rPr>
              <w:t>Расхождение между численным и бу</w:t>
            </w:r>
            <w:r w:rsidRPr="00561F2D">
              <w:rPr>
                <w:rFonts w:ascii="Times New Roman" w:hAnsi="Times New Roman" w:cs="Times New Roman"/>
                <w:color w:val="000000"/>
                <w:sz w:val="18"/>
                <w:szCs w:val="18"/>
                <w:shd w:val="clear" w:color="auto" w:fill="FFFFFF"/>
              </w:rPr>
              <w:t>к</w:t>
            </w:r>
            <w:r w:rsidRPr="00561F2D">
              <w:rPr>
                <w:rFonts w:ascii="Times New Roman" w:hAnsi="Times New Roman" w:cs="Times New Roman"/>
                <w:color w:val="000000"/>
                <w:sz w:val="18"/>
                <w:szCs w:val="18"/>
                <w:shd w:val="clear" w:color="auto" w:fill="FFFFFF"/>
              </w:rPr>
              <w:t>венным выражением предлагаемой цены договора не допускается.</w:t>
            </w:r>
          </w:p>
          <w:p w:rsidR="00561F2D" w:rsidRPr="00561F2D" w:rsidRDefault="00561F2D" w:rsidP="00D92DEB">
            <w:pPr>
              <w:ind w:firstLine="170"/>
              <w:jc w:val="both"/>
              <w:rPr>
                <w:rFonts w:ascii="Times New Roman" w:hAnsi="Times New Roman" w:cs="Times New Roman"/>
                <w:color w:val="000000"/>
                <w:sz w:val="18"/>
                <w:szCs w:val="18"/>
                <w:shd w:val="clear" w:color="auto" w:fill="FFFFFF"/>
              </w:rPr>
            </w:pPr>
            <w:r w:rsidRPr="00561F2D">
              <w:rPr>
                <w:rFonts w:ascii="Times New Roman" w:hAnsi="Times New Roman" w:cs="Times New Roman"/>
                <w:color w:val="000000"/>
                <w:sz w:val="18"/>
                <w:szCs w:val="18"/>
                <w:shd w:val="clear" w:color="auto" w:fill="FFFFFF"/>
              </w:rPr>
              <w:t>Цена договора, указанная участником з</w:t>
            </w:r>
            <w:r w:rsidRPr="00561F2D">
              <w:rPr>
                <w:rFonts w:ascii="Times New Roman" w:hAnsi="Times New Roman" w:cs="Times New Roman"/>
                <w:color w:val="000000"/>
                <w:sz w:val="18"/>
                <w:szCs w:val="18"/>
                <w:shd w:val="clear" w:color="auto" w:fill="FFFFFF"/>
              </w:rPr>
              <w:t>а</w:t>
            </w:r>
            <w:r w:rsidRPr="00561F2D">
              <w:rPr>
                <w:rFonts w:ascii="Times New Roman" w:hAnsi="Times New Roman" w:cs="Times New Roman"/>
                <w:color w:val="000000"/>
                <w:sz w:val="18"/>
                <w:szCs w:val="18"/>
                <w:shd w:val="clear" w:color="auto" w:fill="FFFFFF"/>
              </w:rPr>
              <w:t>купки в графе «</w:t>
            </w:r>
            <w:r w:rsidRPr="00561F2D">
              <w:rPr>
                <w:rFonts w:ascii="Times New Roman" w:hAnsi="Times New Roman" w:cs="Times New Roman"/>
                <w:sz w:val="18"/>
                <w:szCs w:val="18"/>
              </w:rPr>
              <w:t>ИТОГО (цена договора), руб.» Раздела 3 Приложения № 3 к Извещению, должна соо</w:t>
            </w:r>
            <w:r w:rsidRPr="00561F2D">
              <w:rPr>
                <w:rFonts w:ascii="Times New Roman" w:hAnsi="Times New Roman" w:cs="Times New Roman"/>
                <w:sz w:val="18"/>
                <w:szCs w:val="18"/>
              </w:rPr>
              <w:t>т</w:t>
            </w:r>
            <w:r w:rsidRPr="00561F2D">
              <w:rPr>
                <w:rFonts w:ascii="Times New Roman" w:hAnsi="Times New Roman" w:cs="Times New Roman"/>
                <w:sz w:val="18"/>
                <w:szCs w:val="18"/>
              </w:rPr>
              <w:t>ветствовать сумме общих стоимостей по всем позициям зак</w:t>
            </w:r>
            <w:r w:rsidRPr="00561F2D">
              <w:rPr>
                <w:rFonts w:ascii="Times New Roman" w:hAnsi="Times New Roman" w:cs="Times New Roman"/>
                <w:sz w:val="18"/>
                <w:szCs w:val="18"/>
              </w:rPr>
              <w:t>у</w:t>
            </w:r>
            <w:r w:rsidRPr="00561F2D">
              <w:rPr>
                <w:rFonts w:ascii="Times New Roman" w:hAnsi="Times New Roman" w:cs="Times New Roman"/>
                <w:sz w:val="18"/>
                <w:szCs w:val="18"/>
              </w:rPr>
              <w:t>паемого товара (общая стоимость по каждой позиции закупаемого товара рассч</w:t>
            </w:r>
            <w:r w:rsidRPr="00561F2D">
              <w:rPr>
                <w:rFonts w:ascii="Times New Roman" w:hAnsi="Times New Roman" w:cs="Times New Roman"/>
                <w:sz w:val="18"/>
                <w:szCs w:val="18"/>
              </w:rPr>
              <w:t>и</w:t>
            </w:r>
            <w:r w:rsidRPr="00561F2D">
              <w:rPr>
                <w:rFonts w:ascii="Times New Roman" w:hAnsi="Times New Roman" w:cs="Times New Roman"/>
                <w:sz w:val="18"/>
                <w:szCs w:val="18"/>
              </w:rPr>
              <w:t>тана как произведение количества товара и ц</w:t>
            </w:r>
            <w:r w:rsidRPr="00561F2D">
              <w:rPr>
                <w:rFonts w:ascii="Times New Roman" w:hAnsi="Times New Roman" w:cs="Times New Roman"/>
                <w:sz w:val="18"/>
                <w:szCs w:val="18"/>
              </w:rPr>
              <w:t>е</w:t>
            </w:r>
            <w:r w:rsidRPr="00561F2D">
              <w:rPr>
                <w:rFonts w:ascii="Times New Roman" w:hAnsi="Times New Roman" w:cs="Times New Roman"/>
                <w:sz w:val="18"/>
                <w:szCs w:val="18"/>
              </w:rPr>
              <w:t>ны единицы поставляемого товара по данной позиции).</w:t>
            </w:r>
          </w:p>
        </w:tc>
      </w:tr>
      <w:tr w:rsidR="00561F2D" w:rsidRPr="00561F2D" w:rsidTr="0035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561F2D" w:rsidRPr="00561F2D" w:rsidRDefault="00561F2D" w:rsidP="00357DBC">
            <w:pPr>
              <w:rPr>
                <w:rFonts w:ascii="Times New Roman" w:hAnsi="Times New Roman" w:cs="Times New Roman"/>
                <w:sz w:val="18"/>
                <w:szCs w:val="18"/>
              </w:rPr>
            </w:pPr>
            <w:r w:rsidRPr="00561F2D">
              <w:rPr>
                <w:rFonts w:ascii="Times New Roman" w:hAnsi="Times New Roman" w:cs="Times New Roman"/>
                <w:sz w:val="18"/>
                <w:szCs w:val="18"/>
              </w:rPr>
              <w:t>34</w:t>
            </w:r>
          </w:p>
        </w:tc>
        <w:tc>
          <w:tcPr>
            <w:tcW w:w="2400" w:type="dxa"/>
          </w:tcPr>
          <w:p w:rsidR="00561F2D" w:rsidRPr="00561F2D" w:rsidRDefault="00561F2D" w:rsidP="00357DBC">
            <w:pPr>
              <w:autoSpaceDE w:val="0"/>
              <w:autoSpaceDN w:val="0"/>
              <w:adjustRightInd w:val="0"/>
              <w:rPr>
                <w:rFonts w:ascii="Times New Roman" w:hAnsi="Times New Roman" w:cs="Times New Roman"/>
                <w:b/>
                <w:sz w:val="18"/>
                <w:szCs w:val="18"/>
                <w:highlight w:val="green"/>
              </w:rPr>
            </w:pPr>
            <w:proofErr w:type="gramStart"/>
            <w:r w:rsidRPr="00561F2D">
              <w:rPr>
                <w:rFonts w:ascii="Times New Roman" w:hAnsi="Times New Roman" w:cs="Times New Roman"/>
                <w:b/>
                <w:sz w:val="18"/>
                <w:szCs w:val="18"/>
              </w:rPr>
              <w:t>Информация о запрете или об ограничении зак</w:t>
            </w:r>
            <w:r w:rsidRPr="00561F2D">
              <w:rPr>
                <w:rFonts w:ascii="Times New Roman" w:hAnsi="Times New Roman" w:cs="Times New Roman"/>
                <w:b/>
                <w:sz w:val="18"/>
                <w:szCs w:val="18"/>
              </w:rPr>
              <w:t>у</w:t>
            </w:r>
            <w:r w:rsidRPr="00561F2D">
              <w:rPr>
                <w:rFonts w:ascii="Times New Roman" w:hAnsi="Times New Roman" w:cs="Times New Roman"/>
                <w:b/>
                <w:sz w:val="18"/>
                <w:szCs w:val="18"/>
              </w:rPr>
              <w:t>пок товаров (в том числе поставляемых при в</w:t>
            </w:r>
            <w:r w:rsidRPr="00561F2D">
              <w:rPr>
                <w:rFonts w:ascii="Times New Roman" w:hAnsi="Times New Roman" w:cs="Times New Roman"/>
                <w:b/>
                <w:sz w:val="18"/>
                <w:szCs w:val="18"/>
              </w:rPr>
              <w:t>ы</w:t>
            </w:r>
            <w:r w:rsidRPr="00561F2D">
              <w:rPr>
                <w:rFonts w:ascii="Times New Roman" w:hAnsi="Times New Roman" w:cs="Times New Roman"/>
                <w:b/>
                <w:sz w:val="18"/>
                <w:szCs w:val="18"/>
              </w:rPr>
              <w:t>полнении зак</w:t>
            </w:r>
            <w:r w:rsidRPr="00561F2D">
              <w:rPr>
                <w:rFonts w:ascii="Times New Roman" w:hAnsi="Times New Roman" w:cs="Times New Roman"/>
                <w:b/>
                <w:sz w:val="18"/>
                <w:szCs w:val="18"/>
              </w:rPr>
              <w:t>у</w:t>
            </w:r>
            <w:r w:rsidRPr="00561F2D">
              <w:rPr>
                <w:rFonts w:ascii="Times New Roman" w:hAnsi="Times New Roman" w:cs="Times New Roman"/>
                <w:b/>
                <w:sz w:val="18"/>
                <w:szCs w:val="18"/>
              </w:rPr>
              <w:t>паемых работ, оказании закупа</w:t>
            </w:r>
            <w:r w:rsidRPr="00561F2D">
              <w:rPr>
                <w:rFonts w:ascii="Times New Roman" w:hAnsi="Times New Roman" w:cs="Times New Roman"/>
                <w:b/>
                <w:sz w:val="18"/>
                <w:szCs w:val="18"/>
              </w:rPr>
              <w:t>е</w:t>
            </w:r>
            <w:r w:rsidRPr="00561F2D">
              <w:rPr>
                <w:rFonts w:ascii="Times New Roman" w:hAnsi="Times New Roman" w:cs="Times New Roman"/>
                <w:b/>
                <w:sz w:val="18"/>
                <w:szCs w:val="18"/>
              </w:rPr>
              <w:t>мых услуг), происходящих из иностранных гос</w:t>
            </w:r>
            <w:r w:rsidRPr="00561F2D">
              <w:rPr>
                <w:rFonts w:ascii="Times New Roman" w:hAnsi="Times New Roman" w:cs="Times New Roman"/>
                <w:b/>
                <w:sz w:val="18"/>
                <w:szCs w:val="18"/>
              </w:rPr>
              <w:t>у</w:t>
            </w:r>
            <w:r w:rsidRPr="00561F2D">
              <w:rPr>
                <w:rFonts w:ascii="Times New Roman" w:hAnsi="Times New Roman" w:cs="Times New Roman"/>
                <w:b/>
                <w:sz w:val="18"/>
                <w:szCs w:val="18"/>
              </w:rPr>
              <w:t>дарств, работ, услуг, соо</w:t>
            </w:r>
            <w:r w:rsidRPr="00561F2D">
              <w:rPr>
                <w:rFonts w:ascii="Times New Roman" w:hAnsi="Times New Roman" w:cs="Times New Roman"/>
                <w:b/>
                <w:sz w:val="18"/>
                <w:szCs w:val="18"/>
              </w:rPr>
              <w:t>т</w:t>
            </w:r>
            <w:r w:rsidRPr="00561F2D">
              <w:rPr>
                <w:rFonts w:ascii="Times New Roman" w:hAnsi="Times New Roman" w:cs="Times New Roman"/>
                <w:b/>
                <w:sz w:val="18"/>
                <w:szCs w:val="18"/>
              </w:rPr>
              <w:t>ве</w:t>
            </w:r>
            <w:r w:rsidRPr="00561F2D">
              <w:rPr>
                <w:rFonts w:ascii="Times New Roman" w:hAnsi="Times New Roman" w:cs="Times New Roman"/>
                <w:b/>
                <w:sz w:val="18"/>
                <w:szCs w:val="18"/>
              </w:rPr>
              <w:t>т</w:t>
            </w:r>
            <w:r w:rsidRPr="00561F2D">
              <w:rPr>
                <w:rFonts w:ascii="Times New Roman" w:hAnsi="Times New Roman" w:cs="Times New Roman"/>
                <w:b/>
                <w:sz w:val="18"/>
                <w:szCs w:val="18"/>
              </w:rPr>
              <w:t>ственно выполняемых, оказываемых иностра</w:t>
            </w:r>
            <w:r w:rsidRPr="00561F2D">
              <w:rPr>
                <w:rFonts w:ascii="Times New Roman" w:hAnsi="Times New Roman" w:cs="Times New Roman"/>
                <w:b/>
                <w:sz w:val="18"/>
                <w:szCs w:val="18"/>
              </w:rPr>
              <w:t>н</w:t>
            </w:r>
            <w:r w:rsidRPr="00561F2D">
              <w:rPr>
                <w:rFonts w:ascii="Times New Roman" w:hAnsi="Times New Roman" w:cs="Times New Roman"/>
                <w:b/>
                <w:sz w:val="18"/>
                <w:szCs w:val="18"/>
              </w:rPr>
              <w:t>ными лицами, о преим</w:t>
            </w:r>
            <w:r w:rsidRPr="00561F2D">
              <w:rPr>
                <w:rFonts w:ascii="Times New Roman" w:hAnsi="Times New Roman" w:cs="Times New Roman"/>
                <w:b/>
                <w:sz w:val="18"/>
                <w:szCs w:val="18"/>
              </w:rPr>
              <w:t>у</w:t>
            </w:r>
            <w:r w:rsidRPr="00561F2D">
              <w:rPr>
                <w:rFonts w:ascii="Times New Roman" w:hAnsi="Times New Roman" w:cs="Times New Roman"/>
                <w:b/>
                <w:sz w:val="18"/>
                <w:szCs w:val="18"/>
              </w:rPr>
              <w:t>ществе в отношении т</w:t>
            </w:r>
            <w:r w:rsidRPr="00561F2D">
              <w:rPr>
                <w:rFonts w:ascii="Times New Roman" w:hAnsi="Times New Roman" w:cs="Times New Roman"/>
                <w:b/>
                <w:sz w:val="18"/>
                <w:szCs w:val="18"/>
              </w:rPr>
              <w:t>о</w:t>
            </w:r>
            <w:r w:rsidRPr="00561F2D">
              <w:rPr>
                <w:rFonts w:ascii="Times New Roman" w:hAnsi="Times New Roman" w:cs="Times New Roman"/>
                <w:b/>
                <w:sz w:val="18"/>
                <w:szCs w:val="18"/>
              </w:rPr>
              <w:t>варов российского прои</w:t>
            </w:r>
            <w:r w:rsidRPr="00561F2D">
              <w:rPr>
                <w:rFonts w:ascii="Times New Roman" w:hAnsi="Times New Roman" w:cs="Times New Roman"/>
                <w:b/>
                <w:sz w:val="18"/>
                <w:szCs w:val="18"/>
              </w:rPr>
              <w:t>с</w:t>
            </w:r>
            <w:r w:rsidRPr="00561F2D">
              <w:rPr>
                <w:rFonts w:ascii="Times New Roman" w:hAnsi="Times New Roman" w:cs="Times New Roman"/>
                <w:b/>
                <w:sz w:val="18"/>
                <w:szCs w:val="18"/>
              </w:rPr>
              <w:t>хождения (в том числе поставляемых при в</w:t>
            </w:r>
            <w:r w:rsidRPr="00561F2D">
              <w:rPr>
                <w:rFonts w:ascii="Times New Roman" w:hAnsi="Times New Roman" w:cs="Times New Roman"/>
                <w:b/>
                <w:sz w:val="18"/>
                <w:szCs w:val="18"/>
              </w:rPr>
              <w:t>ы</w:t>
            </w:r>
            <w:r w:rsidRPr="00561F2D">
              <w:rPr>
                <w:rFonts w:ascii="Times New Roman" w:hAnsi="Times New Roman" w:cs="Times New Roman"/>
                <w:b/>
                <w:sz w:val="18"/>
                <w:szCs w:val="18"/>
              </w:rPr>
              <w:t>полнении закупаемых работ, оказании закупа</w:t>
            </w:r>
            <w:r w:rsidRPr="00561F2D">
              <w:rPr>
                <w:rFonts w:ascii="Times New Roman" w:hAnsi="Times New Roman" w:cs="Times New Roman"/>
                <w:b/>
                <w:sz w:val="18"/>
                <w:szCs w:val="18"/>
              </w:rPr>
              <w:t>е</w:t>
            </w:r>
            <w:r w:rsidRPr="00561F2D">
              <w:rPr>
                <w:rFonts w:ascii="Times New Roman" w:hAnsi="Times New Roman" w:cs="Times New Roman"/>
                <w:b/>
                <w:sz w:val="18"/>
                <w:szCs w:val="18"/>
              </w:rPr>
              <w:t>мых услуг), работ, услуг, соответственно выполн</w:t>
            </w:r>
            <w:r w:rsidRPr="00561F2D">
              <w:rPr>
                <w:rFonts w:ascii="Times New Roman" w:hAnsi="Times New Roman" w:cs="Times New Roman"/>
                <w:b/>
                <w:sz w:val="18"/>
                <w:szCs w:val="18"/>
              </w:rPr>
              <w:t>я</w:t>
            </w:r>
            <w:r w:rsidRPr="00561F2D">
              <w:rPr>
                <w:rFonts w:ascii="Times New Roman" w:hAnsi="Times New Roman" w:cs="Times New Roman"/>
                <w:b/>
                <w:sz w:val="18"/>
                <w:szCs w:val="18"/>
              </w:rPr>
              <w:t>емых, оказываемых ро</w:t>
            </w:r>
            <w:r w:rsidRPr="00561F2D">
              <w:rPr>
                <w:rFonts w:ascii="Times New Roman" w:hAnsi="Times New Roman" w:cs="Times New Roman"/>
                <w:b/>
                <w:sz w:val="18"/>
                <w:szCs w:val="18"/>
              </w:rPr>
              <w:t>с</w:t>
            </w:r>
            <w:r w:rsidRPr="00561F2D">
              <w:rPr>
                <w:rFonts w:ascii="Times New Roman" w:hAnsi="Times New Roman" w:cs="Times New Roman"/>
                <w:b/>
                <w:sz w:val="18"/>
                <w:szCs w:val="18"/>
              </w:rPr>
              <w:t>сийскими лицами, в сл</w:t>
            </w:r>
            <w:r w:rsidRPr="00561F2D">
              <w:rPr>
                <w:rFonts w:ascii="Times New Roman" w:hAnsi="Times New Roman" w:cs="Times New Roman"/>
                <w:b/>
                <w:sz w:val="18"/>
                <w:szCs w:val="18"/>
              </w:rPr>
              <w:t>у</w:t>
            </w:r>
            <w:r w:rsidRPr="00561F2D">
              <w:rPr>
                <w:rFonts w:ascii="Times New Roman" w:hAnsi="Times New Roman" w:cs="Times New Roman"/>
                <w:b/>
                <w:sz w:val="18"/>
                <w:szCs w:val="18"/>
              </w:rPr>
              <w:t>чае, если такие з</w:t>
            </w:r>
            <w:r w:rsidRPr="00561F2D">
              <w:rPr>
                <w:rFonts w:ascii="Times New Roman" w:hAnsi="Times New Roman" w:cs="Times New Roman"/>
                <w:b/>
                <w:sz w:val="18"/>
                <w:szCs w:val="18"/>
              </w:rPr>
              <w:t>а</w:t>
            </w:r>
            <w:r w:rsidRPr="00561F2D">
              <w:rPr>
                <w:rFonts w:ascii="Times New Roman" w:hAnsi="Times New Roman" w:cs="Times New Roman"/>
                <w:b/>
                <w:sz w:val="18"/>
                <w:szCs w:val="18"/>
              </w:rPr>
              <w:t>прет</w:t>
            </w:r>
            <w:proofErr w:type="gramEnd"/>
            <w:r w:rsidRPr="00561F2D">
              <w:rPr>
                <w:rFonts w:ascii="Times New Roman" w:hAnsi="Times New Roman" w:cs="Times New Roman"/>
                <w:b/>
                <w:sz w:val="18"/>
                <w:szCs w:val="18"/>
              </w:rPr>
              <w:t>, ограничение, преимущ</w:t>
            </w:r>
            <w:r w:rsidRPr="00561F2D">
              <w:rPr>
                <w:rFonts w:ascii="Times New Roman" w:hAnsi="Times New Roman" w:cs="Times New Roman"/>
                <w:b/>
                <w:sz w:val="18"/>
                <w:szCs w:val="18"/>
              </w:rPr>
              <w:t>е</w:t>
            </w:r>
            <w:r w:rsidRPr="00561F2D">
              <w:rPr>
                <w:rFonts w:ascii="Times New Roman" w:hAnsi="Times New Roman" w:cs="Times New Roman"/>
                <w:b/>
                <w:sz w:val="18"/>
                <w:szCs w:val="18"/>
              </w:rPr>
              <w:t>ство установлены в соо</w:t>
            </w:r>
            <w:r w:rsidRPr="00561F2D">
              <w:rPr>
                <w:rFonts w:ascii="Times New Roman" w:hAnsi="Times New Roman" w:cs="Times New Roman"/>
                <w:b/>
                <w:sz w:val="18"/>
                <w:szCs w:val="18"/>
              </w:rPr>
              <w:t>т</w:t>
            </w:r>
            <w:r w:rsidRPr="00561F2D">
              <w:rPr>
                <w:rFonts w:ascii="Times New Roman" w:hAnsi="Times New Roman" w:cs="Times New Roman"/>
                <w:b/>
                <w:sz w:val="18"/>
                <w:szCs w:val="18"/>
              </w:rPr>
              <w:t>ветствии с пунктом 1 ч</w:t>
            </w:r>
            <w:r w:rsidRPr="00561F2D">
              <w:rPr>
                <w:rFonts w:ascii="Times New Roman" w:hAnsi="Times New Roman" w:cs="Times New Roman"/>
                <w:b/>
                <w:sz w:val="18"/>
                <w:szCs w:val="18"/>
              </w:rPr>
              <w:t>а</w:t>
            </w:r>
            <w:r w:rsidRPr="00561F2D">
              <w:rPr>
                <w:rFonts w:ascii="Times New Roman" w:hAnsi="Times New Roman" w:cs="Times New Roman"/>
                <w:b/>
                <w:sz w:val="18"/>
                <w:szCs w:val="18"/>
              </w:rPr>
              <w:t>сти 2 статьи 3.1-4 Фед</w:t>
            </w:r>
            <w:r w:rsidRPr="00561F2D">
              <w:rPr>
                <w:rFonts w:ascii="Times New Roman" w:hAnsi="Times New Roman" w:cs="Times New Roman"/>
                <w:b/>
                <w:sz w:val="18"/>
                <w:szCs w:val="18"/>
              </w:rPr>
              <w:t>е</w:t>
            </w:r>
            <w:r w:rsidRPr="00561F2D">
              <w:rPr>
                <w:rFonts w:ascii="Times New Roman" w:hAnsi="Times New Roman" w:cs="Times New Roman"/>
                <w:b/>
                <w:sz w:val="18"/>
                <w:szCs w:val="18"/>
              </w:rPr>
              <w:t xml:space="preserve">рального закона № 223-ФЗ в отношении товара, работы, услуги, </w:t>
            </w:r>
            <w:proofErr w:type="gramStart"/>
            <w:r w:rsidRPr="00561F2D">
              <w:rPr>
                <w:rFonts w:ascii="Times New Roman" w:hAnsi="Times New Roman" w:cs="Times New Roman"/>
                <w:b/>
                <w:sz w:val="18"/>
                <w:szCs w:val="18"/>
              </w:rPr>
              <w:t>явля</w:t>
            </w:r>
            <w:r w:rsidRPr="00561F2D">
              <w:rPr>
                <w:rFonts w:ascii="Times New Roman" w:hAnsi="Times New Roman" w:cs="Times New Roman"/>
                <w:b/>
                <w:sz w:val="18"/>
                <w:szCs w:val="18"/>
              </w:rPr>
              <w:t>ю</w:t>
            </w:r>
            <w:r w:rsidRPr="00561F2D">
              <w:rPr>
                <w:rFonts w:ascii="Times New Roman" w:hAnsi="Times New Roman" w:cs="Times New Roman"/>
                <w:b/>
                <w:sz w:val="18"/>
                <w:szCs w:val="18"/>
              </w:rPr>
              <w:t>щихся</w:t>
            </w:r>
            <w:proofErr w:type="gramEnd"/>
            <w:r w:rsidRPr="00561F2D">
              <w:rPr>
                <w:rFonts w:ascii="Times New Roman" w:hAnsi="Times New Roman" w:cs="Times New Roman"/>
                <w:b/>
                <w:sz w:val="18"/>
                <w:szCs w:val="18"/>
              </w:rPr>
              <w:t xml:space="preserve"> предметом заку</w:t>
            </w:r>
            <w:r w:rsidRPr="00561F2D">
              <w:rPr>
                <w:rFonts w:ascii="Times New Roman" w:hAnsi="Times New Roman" w:cs="Times New Roman"/>
                <w:b/>
                <w:sz w:val="18"/>
                <w:szCs w:val="18"/>
              </w:rPr>
              <w:t>п</w:t>
            </w:r>
            <w:r w:rsidRPr="00561F2D">
              <w:rPr>
                <w:rFonts w:ascii="Times New Roman" w:hAnsi="Times New Roman" w:cs="Times New Roman"/>
                <w:b/>
                <w:sz w:val="18"/>
                <w:szCs w:val="18"/>
              </w:rPr>
              <w:t>ки:</w:t>
            </w:r>
          </w:p>
        </w:tc>
        <w:tc>
          <w:tcPr>
            <w:tcW w:w="3966" w:type="dxa"/>
          </w:tcPr>
          <w:p w:rsidR="00561F2D" w:rsidRPr="00561F2D" w:rsidRDefault="00561F2D" w:rsidP="00561F2D">
            <w:pPr>
              <w:ind w:firstLine="284"/>
              <w:jc w:val="both"/>
              <w:rPr>
                <w:rFonts w:ascii="Times New Roman" w:hAnsi="Times New Roman" w:cs="Times New Roman"/>
                <w:sz w:val="18"/>
                <w:szCs w:val="18"/>
              </w:rPr>
            </w:pPr>
            <w:r w:rsidRPr="00561F2D">
              <w:rPr>
                <w:rFonts w:ascii="Times New Roman" w:hAnsi="Times New Roman" w:cs="Times New Roman"/>
                <w:sz w:val="18"/>
                <w:szCs w:val="18"/>
              </w:rPr>
              <w:t xml:space="preserve">В соответствии со ст. 3.1-4. </w:t>
            </w:r>
            <w:proofErr w:type="gramStart"/>
            <w:r w:rsidRPr="00561F2D">
              <w:rPr>
                <w:rFonts w:ascii="Times New Roman" w:hAnsi="Times New Roman" w:cs="Times New Roman"/>
                <w:sz w:val="18"/>
                <w:szCs w:val="18"/>
              </w:rPr>
              <w:t>Федерального закона от 18.07.2011 N 223-ФЗ (ред. от 08.08.2024) "О закупках товаров, работ, услуг отдельными видами юридических лиц" (с изм. и доп., вступ. в силу с 01.01.2025), Постановлен</w:t>
            </w:r>
            <w:r w:rsidRPr="00561F2D">
              <w:rPr>
                <w:rFonts w:ascii="Times New Roman" w:hAnsi="Times New Roman" w:cs="Times New Roman"/>
                <w:sz w:val="18"/>
                <w:szCs w:val="18"/>
              </w:rPr>
              <w:t>и</w:t>
            </w:r>
            <w:r w:rsidRPr="00561F2D">
              <w:rPr>
                <w:rFonts w:ascii="Times New Roman" w:hAnsi="Times New Roman" w:cs="Times New Roman"/>
                <w:sz w:val="18"/>
                <w:szCs w:val="18"/>
              </w:rPr>
              <w:t>ем Правител</w:t>
            </w:r>
            <w:r w:rsidRPr="00561F2D">
              <w:rPr>
                <w:rFonts w:ascii="Times New Roman" w:hAnsi="Times New Roman" w:cs="Times New Roman"/>
                <w:sz w:val="18"/>
                <w:szCs w:val="18"/>
              </w:rPr>
              <w:t>ь</w:t>
            </w:r>
            <w:r w:rsidRPr="00561F2D">
              <w:rPr>
                <w:rFonts w:ascii="Times New Roman" w:hAnsi="Times New Roman" w:cs="Times New Roman"/>
                <w:sz w:val="18"/>
                <w:szCs w:val="18"/>
              </w:rPr>
              <w:t>ства РФ от 23.12.2024 N 1875 "О мерах по предоставлению национального реж</w:t>
            </w:r>
            <w:r w:rsidRPr="00561F2D">
              <w:rPr>
                <w:rFonts w:ascii="Times New Roman" w:hAnsi="Times New Roman" w:cs="Times New Roman"/>
                <w:sz w:val="18"/>
                <w:szCs w:val="18"/>
              </w:rPr>
              <w:t>и</w:t>
            </w:r>
            <w:r w:rsidRPr="00561F2D">
              <w:rPr>
                <w:rFonts w:ascii="Times New Roman" w:hAnsi="Times New Roman" w:cs="Times New Roman"/>
                <w:sz w:val="18"/>
                <w:szCs w:val="18"/>
              </w:rPr>
              <w:t>ма при осуществлении закупок товаров, работ, услуг для обеспечения государственных и м</w:t>
            </w:r>
            <w:r w:rsidRPr="00561F2D">
              <w:rPr>
                <w:rFonts w:ascii="Times New Roman" w:hAnsi="Times New Roman" w:cs="Times New Roman"/>
                <w:sz w:val="18"/>
                <w:szCs w:val="18"/>
              </w:rPr>
              <w:t>у</w:t>
            </w:r>
            <w:r w:rsidRPr="00561F2D">
              <w:rPr>
                <w:rFonts w:ascii="Times New Roman" w:hAnsi="Times New Roman" w:cs="Times New Roman"/>
                <w:sz w:val="18"/>
                <w:szCs w:val="18"/>
              </w:rPr>
              <w:t>ниципальных нужд, закупок товаров, работ, услуг отдельными видами юридич</w:t>
            </w:r>
            <w:r w:rsidRPr="00561F2D">
              <w:rPr>
                <w:rFonts w:ascii="Times New Roman" w:hAnsi="Times New Roman" w:cs="Times New Roman"/>
                <w:sz w:val="18"/>
                <w:szCs w:val="18"/>
              </w:rPr>
              <w:t>е</w:t>
            </w:r>
            <w:r w:rsidRPr="00561F2D">
              <w:rPr>
                <w:rFonts w:ascii="Times New Roman" w:hAnsi="Times New Roman" w:cs="Times New Roman"/>
                <w:sz w:val="18"/>
                <w:szCs w:val="18"/>
              </w:rPr>
              <w:t>ских лиц</w:t>
            </w:r>
            <w:proofErr w:type="gramEnd"/>
            <w:r w:rsidRPr="00561F2D">
              <w:rPr>
                <w:rFonts w:ascii="Times New Roman" w:hAnsi="Times New Roman" w:cs="Times New Roman"/>
                <w:sz w:val="18"/>
                <w:szCs w:val="18"/>
              </w:rPr>
              <w:t xml:space="preserve">", </w:t>
            </w:r>
            <w:r w:rsidRPr="00561F2D">
              <w:rPr>
                <w:rFonts w:ascii="Times New Roman" w:hAnsi="Times New Roman" w:cs="Times New Roman"/>
                <w:sz w:val="18"/>
                <w:szCs w:val="18"/>
                <w:highlight w:val="yellow"/>
                <w:u w:val="single"/>
              </w:rPr>
              <w:t>в закупке установлено ограничение закупок тов</w:t>
            </w:r>
            <w:r w:rsidRPr="00561F2D">
              <w:rPr>
                <w:rFonts w:ascii="Times New Roman" w:hAnsi="Times New Roman" w:cs="Times New Roman"/>
                <w:sz w:val="18"/>
                <w:szCs w:val="18"/>
                <w:highlight w:val="yellow"/>
                <w:u w:val="single"/>
              </w:rPr>
              <w:t>а</w:t>
            </w:r>
            <w:r w:rsidRPr="00561F2D">
              <w:rPr>
                <w:rFonts w:ascii="Times New Roman" w:hAnsi="Times New Roman" w:cs="Times New Roman"/>
                <w:sz w:val="18"/>
                <w:szCs w:val="18"/>
                <w:highlight w:val="yellow"/>
                <w:u w:val="single"/>
              </w:rPr>
              <w:t>ров (в том числе п</w:t>
            </w:r>
            <w:r w:rsidRPr="00561F2D">
              <w:rPr>
                <w:rFonts w:ascii="Times New Roman" w:hAnsi="Times New Roman" w:cs="Times New Roman"/>
                <w:sz w:val="18"/>
                <w:szCs w:val="18"/>
                <w:highlight w:val="yellow"/>
                <w:u w:val="single"/>
              </w:rPr>
              <w:t>о</w:t>
            </w:r>
            <w:r w:rsidRPr="00561F2D">
              <w:rPr>
                <w:rFonts w:ascii="Times New Roman" w:hAnsi="Times New Roman" w:cs="Times New Roman"/>
                <w:sz w:val="18"/>
                <w:szCs w:val="18"/>
                <w:highlight w:val="yellow"/>
                <w:u w:val="single"/>
              </w:rPr>
              <w:t>ставляемых при выполнении закупаемых работ, оказании закупаемых услуг), прои</w:t>
            </w:r>
            <w:r w:rsidRPr="00561F2D">
              <w:rPr>
                <w:rFonts w:ascii="Times New Roman" w:hAnsi="Times New Roman" w:cs="Times New Roman"/>
                <w:sz w:val="18"/>
                <w:szCs w:val="18"/>
                <w:highlight w:val="yellow"/>
                <w:u w:val="single"/>
              </w:rPr>
              <w:t>с</w:t>
            </w:r>
            <w:r w:rsidRPr="00561F2D">
              <w:rPr>
                <w:rFonts w:ascii="Times New Roman" w:hAnsi="Times New Roman" w:cs="Times New Roman"/>
                <w:sz w:val="18"/>
                <w:szCs w:val="18"/>
                <w:highlight w:val="yellow"/>
                <w:u w:val="single"/>
              </w:rPr>
              <w:t>ходящих из иностранных государств.</w:t>
            </w:r>
          </w:p>
          <w:p w:rsidR="00561F2D" w:rsidRPr="00561F2D" w:rsidRDefault="00561F2D" w:rsidP="00561F2D">
            <w:pPr>
              <w:ind w:firstLine="284"/>
              <w:jc w:val="both"/>
              <w:rPr>
                <w:rFonts w:ascii="Times New Roman" w:hAnsi="Times New Roman" w:cs="Times New Roman"/>
                <w:sz w:val="18"/>
                <w:szCs w:val="18"/>
              </w:rPr>
            </w:pPr>
            <w:proofErr w:type="gramStart"/>
            <w:r w:rsidRPr="00561F2D">
              <w:rPr>
                <w:rFonts w:ascii="Times New Roman" w:hAnsi="Times New Roman" w:cs="Times New Roman"/>
                <w:sz w:val="18"/>
                <w:szCs w:val="18"/>
              </w:rPr>
              <w:t>Положения Постановления Правительства РФ от 23.12.2024 N 1875 "О мерах по пред</w:t>
            </w:r>
            <w:r w:rsidRPr="00561F2D">
              <w:rPr>
                <w:rFonts w:ascii="Times New Roman" w:hAnsi="Times New Roman" w:cs="Times New Roman"/>
                <w:sz w:val="18"/>
                <w:szCs w:val="18"/>
              </w:rPr>
              <w:t>о</w:t>
            </w:r>
            <w:r w:rsidRPr="00561F2D">
              <w:rPr>
                <w:rFonts w:ascii="Times New Roman" w:hAnsi="Times New Roman" w:cs="Times New Roman"/>
                <w:sz w:val="18"/>
                <w:szCs w:val="18"/>
              </w:rPr>
              <w:t>ставлению национального режима при ос</w:t>
            </w:r>
            <w:r w:rsidRPr="00561F2D">
              <w:rPr>
                <w:rFonts w:ascii="Times New Roman" w:hAnsi="Times New Roman" w:cs="Times New Roman"/>
                <w:sz w:val="18"/>
                <w:szCs w:val="18"/>
              </w:rPr>
              <w:t>у</w:t>
            </w:r>
            <w:r w:rsidRPr="00561F2D">
              <w:rPr>
                <w:rFonts w:ascii="Times New Roman" w:hAnsi="Times New Roman" w:cs="Times New Roman"/>
                <w:sz w:val="18"/>
                <w:szCs w:val="18"/>
              </w:rPr>
              <w:t>ществлении закупок товаров, работ, услуг для обеспечения государственных и муниципал</w:t>
            </w:r>
            <w:r w:rsidRPr="00561F2D">
              <w:rPr>
                <w:rFonts w:ascii="Times New Roman" w:hAnsi="Times New Roman" w:cs="Times New Roman"/>
                <w:sz w:val="18"/>
                <w:szCs w:val="18"/>
              </w:rPr>
              <w:t>ь</w:t>
            </w:r>
            <w:r w:rsidRPr="00561F2D">
              <w:rPr>
                <w:rFonts w:ascii="Times New Roman" w:hAnsi="Times New Roman" w:cs="Times New Roman"/>
                <w:sz w:val="18"/>
                <w:szCs w:val="18"/>
              </w:rPr>
              <w:t>ных нужд, закупок товаров, работ, услуг о</w:t>
            </w:r>
            <w:r w:rsidRPr="00561F2D">
              <w:rPr>
                <w:rFonts w:ascii="Times New Roman" w:hAnsi="Times New Roman" w:cs="Times New Roman"/>
                <w:sz w:val="18"/>
                <w:szCs w:val="18"/>
              </w:rPr>
              <w:t>т</w:t>
            </w:r>
            <w:r w:rsidRPr="00561F2D">
              <w:rPr>
                <w:rFonts w:ascii="Times New Roman" w:hAnsi="Times New Roman" w:cs="Times New Roman"/>
                <w:sz w:val="18"/>
                <w:szCs w:val="18"/>
              </w:rPr>
              <w:t>дельными видами юридических лиц", касающ</w:t>
            </w:r>
            <w:r w:rsidRPr="00561F2D">
              <w:rPr>
                <w:rFonts w:ascii="Times New Roman" w:hAnsi="Times New Roman" w:cs="Times New Roman"/>
                <w:sz w:val="18"/>
                <w:szCs w:val="18"/>
              </w:rPr>
              <w:t>и</w:t>
            </w:r>
            <w:r w:rsidRPr="00561F2D">
              <w:rPr>
                <w:rFonts w:ascii="Times New Roman" w:hAnsi="Times New Roman" w:cs="Times New Roman"/>
                <w:sz w:val="18"/>
                <w:szCs w:val="18"/>
              </w:rPr>
              <w:t>еся товара российского происхождения, работы, услуги, соответственно выполняемой, оказыв</w:t>
            </w:r>
            <w:r w:rsidRPr="00561F2D">
              <w:rPr>
                <w:rFonts w:ascii="Times New Roman" w:hAnsi="Times New Roman" w:cs="Times New Roman"/>
                <w:sz w:val="18"/>
                <w:szCs w:val="18"/>
              </w:rPr>
              <w:t>а</w:t>
            </w:r>
            <w:r w:rsidRPr="00561F2D">
              <w:rPr>
                <w:rFonts w:ascii="Times New Roman" w:hAnsi="Times New Roman" w:cs="Times New Roman"/>
                <w:sz w:val="18"/>
                <w:szCs w:val="18"/>
              </w:rPr>
              <w:t>емой ро</w:t>
            </w:r>
            <w:r w:rsidRPr="00561F2D">
              <w:rPr>
                <w:rFonts w:ascii="Times New Roman" w:hAnsi="Times New Roman" w:cs="Times New Roman"/>
                <w:sz w:val="18"/>
                <w:szCs w:val="18"/>
              </w:rPr>
              <w:t>с</w:t>
            </w:r>
            <w:r w:rsidRPr="00561F2D">
              <w:rPr>
                <w:rFonts w:ascii="Times New Roman" w:hAnsi="Times New Roman" w:cs="Times New Roman"/>
                <w:sz w:val="18"/>
                <w:szCs w:val="18"/>
              </w:rPr>
              <w:t>сийским гражданином, российским юридическим лицом, применяются также в о</w:t>
            </w:r>
            <w:r w:rsidRPr="00561F2D">
              <w:rPr>
                <w:rFonts w:ascii="Times New Roman" w:hAnsi="Times New Roman" w:cs="Times New Roman"/>
                <w:sz w:val="18"/>
                <w:szCs w:val="18"/>
              </w:rPr>
              <w:t>т</w:t>
            </w:r>
            <w:r w:rsidRPr="00561F2D">
              <w:rPr>
                <w:rFonts w:ascii="Times New Roman" w:hAnsi="Times New Roman" w:cs="Times New Roman"/>
                <w:sz w:val="18"/>
                <w:szCs w:val="18"/>
              </w:rPr>
              <w:t>ношении товара, происходящего из госуда</w:t>
            </w:r>
            <w:r w:rsidRPr="00561F2D">
              <w:rPr>
                <w:rFonts w:ascii="Times New Roman" w:hAnsi="Times New Roman" w:cs="Times New Roman"/>
                <w:sz w:val="18"/>
                <w:szCs w:val="18"/>
              </w:rPr>
              <w:t>р</w:t>
            </w:r>
            <w:r w:rsidRPr="00561F2D">
              <w:rPr>
                <w:rFonts w:ascii="Times New Roman" w:hAnsi="Times New Roman" w:cs="Times New Roman"/>
                <w:sz w:val="18"/>
                <w:szCs w:val="18"/>
              </w:rPr>
              <w:t>ства - члена Евразийского экономич</w:t>
            </w:r>
            <w:r w:rsidRPr="00561F2D">
              <w:rPr>
                <w:rFonts w:ascii="Times New Roman" w:hAnsi="Times New Roman" w:cs="Times New Roman"/>
                <w:sz w:val="18"/>
                <w:szCs w:val="18"/>
              </w:rPr>
              <w:t>е</w:t>
            </w:r>
            <w:r w:rsidRPr="00561F2D">
              <w:rPr>
                <w:rFonts w:ascii="Times New Roman" w:hAnsi="Times New Roman" w:cs="Times New Roman"/>
                <w:sz w:val="18"/>
                <w:szCs w:val="18"/>
              </w:rPr>
              <w:t>ского союза</w:t>
            </w:r>
            <w:proofErr w:type="gramEnd"/>
            <w:r w:rsidRPr="00561F2D">
              <w:rPr>
                <w:rFonts w:ascii="Times New Roman" w:hAnsi="Times New Roman" w:cs="Times New Roman"/>
                <w:sz w:val="18"/>
                <w:szCs w:val="18"/>
              </w:rPr>
              <w:t>, работы, услуги, соответственно в</w:t>
            </w:r>
            <w:r w:rsidRPr="00561F2D">
              <w:rPr>
                <w:rFonts w:ascii="Times New Roman" w:hAnsi="Times New Roman" w:cs="Times New Roman"/>
                <w:sz w:val="18"/>
                <w:szCs w:val="18"/>
              </w:rPr>
              <w:t>ы</w:t>
            </w:r>
            <w:r w:rsidRPr="00561F2D">
              <w:rPr>
                <w:rFonts w:ascii="Times New Roman" w:hAnsi="Times New Roman" w:cs="Times New Roman"/>
                <w:sz w:val="18"/>
                <w:szCs w:val="18"/>
              </w:rPr>
              <w:t>полняемой, оказываемой иностранным лицом, зарегистр</w:t>
            </w:r>
            <w:r w:rsidRPr="00561F2D">
              <w:rPr>
                <w:rFonts w:ascii="Times New Roman" w:hAnsi="Times New Roman" w:cs="Times New Roman"/>
                <w:sz w:val="18"/>
                <w:szCs w:val="18"/>
              </w:rPr>
              <w:t>и</w:t>
            </w:r>
            <w:r w:rsidRPr="00561F2D">
              <w:rPr>
                <w:rFonts w:ascii="Times New Roman" w:hAnsi="Times New Roman" w:cs="Times New Roman"/>
                <w:sz w:val="18"/>
                <w:szCs w:val="18"/>
              </w:rPr>
              <w:t>рованным на те</w:t>
            </w:r>
            <w:r w:rsidRPr="00561F2D">
              <w:rPr>
                <w:rFonts w:ascii="Times New Roman" w:hAnsi="Times New Roman" w:cs="Times New Roman"/>
                <w:sz w:val="18"/>
                <w:szCs w:val="18"/>
              </w:rPr>
              <w:t>р</w:t>
            </w:r>
            <w:r w:rsidRPr="00561F2D">
              <w:rPr>
                <w:rFonts w:ascii="Times New Roman" w:hAnsi="Times New Roman" w:cs="Times New Roman"/>
                <w:sz w:val="18"/>
                <w:szCs w:val="18"/>
              </w:rPr>
              <w:t>ритории государства - члена Евразийского экон</w:t>
            </w:r>
            <w:r w:rsidRPr="00561F2D">
              <w:rPr>
                <w:rFonts w:ascii="Times New Roman" w:hAnsi="Times New Roman" w:cs="Times New Roman"/>
                <w:sz w:val="18"/>
                <w:szCs w:val="18"/>
              </w:rPr>
              <w:t>о</w:t>
            </w:r>
            <w:r w:rsidRPr="00561F2D">
              <w:rPr>
                <w:rFonts w:ascii="Times New Roman" w:hAnsi="Times New Roman" w:cs="Times New Roman"/>
                <w:sz w:val="18"/>
                <w:szCs w:val="18"/>
              </w:rPr>
              <w:t>мического союза.</w:t>
            </w:r>
          </w:p>
          <w:p w:rsidR="00561F2D" w:rsidRPr="00561F2D" w:rsidRDefault="00561F2D" w:rsidP="00561F2D">
            <w:pPr>
              <w:ind w:firstLine="284"/>
              <w:jc w:val="both"/>
              <w:rPr>
                <w:rFonts w:ascii="Times New Roman" w:hAnsi="Times New Roman" w:cs="Times New Roman"/>
                <w:sz w:val="18"/>
                <w:szCs w:val="18"/>
                <w:highlight w:val="green"/>
              </w:rPr>
            </w:pPr>
            <w:proofErr w:type="gramStart"/>
            <w:r w:rsidRPr="00561F2D">
              <w:rPr>
                <w:rFonts w:ascii="Times New Roman" w:hAnsi="Times New Roman" w:cs="Times New Roman"/>
                <w:sz w:val="18"/>
                <w:szCs w:val="18"/>
              </w:rPr>
              <w:t>Не допускается заключение договора на п</w:t>
            </w:r>
            <w:r w:rsidRPr="00561F2D">
              <w:rPr>
                <w:rFonts w:ascii="Times New Roman" w:hAnsi="Times New Roman" w:cs="Times New Roman"/>
                <w:sz w:val="18"/>
                <w:szCs w:val="18"/>
              </w:rPr>
              <w:t>о</w:t>
            </w:r>
            <w:r w:rsidRPr="00561F2D">
              <w:rPr>
                <w:rFonts w:ascii="Times New Roman" w:hAnsi="Times New Roman" w:cs="Times New Roman"/>
                <w:sz w:val="18"/>
                <w:szCs w:val="18"/>
              </w:rPr>
              <w:t>ставку товара, происходящего из ин</w:t>
            </w:r>
            <w:r w:rsidRPr="00561F2D">
              <w:rPr>
                <w:rFonts w:ascii="Times New Roman" w:hAnsi="Times New Roman" w:cs="Times New Roman"/>
                <w:sz w:val="18"/>
                <w:szCs w:val="18"/>
              </w:rPr>
              <w:t>о</w:t>
            </w:r>
            <w:r w:rsidRPr="00561F2D">
              <w:rPr>
                <w:rFonts w:ascii="Times New Roman" w:hAnsi="Times New Roman" w:cs="Times New Roman"/>
                <w:sz w:val="18"/>
                <w:szCs w:val="18"/>
              </w:rPr>
              <w:t>странного государства, если поданы заявка на участие в закупке, окончательное предложение, призна</w:t>
            </w:r>
            <w:r w:rsidRPr="00561F2D">
              <w:rPr>
                <w:rFonts w:ascii="Times New Roman" w:hAnsi="Times New Roman" w:cs="Times New Roman"/>
                <w:sz w:val="18"/>
                <w:szCs w:val="18"/>
              </w:rPr>
              <w:t>н</w:t>
            </w:r>
            <w:r w:rsidRPr="00561F2D">
              <w:rPr>
                <w:rFonts w:ascii="Times New Roman" w:hAnsi="Times New Roman" w:cs="Times New Roman"/>
                <w:sz w:val="18"/>
                <w:szCs w:val="18"/>
              </w:rPr>
              <w:t>ные по результатам их рассмотрения соотве</w:t>
            </w:r>
            <w:r w:rsidRPr="00561F2D">
              <w:rPr>
                <w:rFonts w:ascii="Times New Roman" w:hAnsi="Times New Roman" w:cs="Times New Roman"/>
                <w:sz w:val="18"/>
                <w:szCs w:val="18"/>
              </w:rPr>
              <w:t>т</w:t>
            </w:r>
            <w:r w:rsidRPr="00561F2D">
              <w:rPr>
                <w:rFonts w:ascii="Times New Roman" w:hAnsi="Times New Roman" w:cs="Times New Roman"/>
                <w:sz w:val="18"/>
                <w:szCs w:val="18"/>
              </w:rPr>
              <w:t>ствующими требов</w:t>
            </w:r>
            <w:r w:rsidRPr="00561F2D">
              <w:rPr>
                <w:rFonts w:ascii="Times New Roman" w:hAnsi="Times New Roman" w:cs="Times New Roman"/>
                <w:sz w:val="18"/>
                <w:szCs w:val="18"/>
              </w:rPr>
              <w:t>а</w:t>
            </w:r>
            <w:r w:rsidRPr="00561F2D">
              <w:rPr>
                <w:rFonts w:ascii="Times New Roman" w:hAnsi="Times New Roman" w:cs="Times New Roman"/>
                <w:sz w:val="18"/>
                <w:szCs w:val="18"/>
              </w:rPr>
              <w:t>ниям положения о закупке, извещения об осуществлении конкурентной закупки (в случае проведения конкурентной закупки), документации о конкурентной заку</w:t>
            </w:r>
            <w:r w:rsidRPr="00561F2D">
              <w:rPr>
                <w:rFonts w:ascii="Times New Roman" w:hAnsi="Times New Roman" w:cs="Times New Roman"/>
                <w:sz w:val="18"/>
                <w:szCs w:val="18"/>
              </w:rPr>
              <w:t>п</w:t>
            </w:r>
            <w:r w:rsidRPr="00561F2D">
              <w:rPr>
                <w:rFonts w:ascii="Times New Roman" w:hAnsi="Times New Roman" w:cs="Times New Roman"/>
                <w:sz w:val="18"/>
                <w:szCs w:val="18"/>
              </w:rPr>
              <w:t>ке (в случае проведения конкурентной закупки) и содержащие предложения о поставке товара российского происхождения (подп. «а» п</w:t>
            </w:r>
            <w:proofErr w:type="gramEnd"/>
            <w:r w:rsidRPr="00561F2D">
              <w:rPr>
                <w:rFonts w:ascii="Times New Roman" w:hAnsi="Times New Roman" w:cs="Times New Roman"/>
                <w:sz w:val="18"/>
                <w:szCs w:val="18"/>
              </w:rPr>
              <w:t xml:space="preserve">. </w:t>
            </w:r>
            <w:proofErr w:type="gramStart"/>
            <w:r w:rsidRPr="00561F2D">
              <w:rPr>
                <w:rFonts w:ascii="Times New Roman" w:hAnsi="Times New Roman" w:cs="Times New Roman"/>
                <w:sz w:val="18"/>
                <w:szCs w:val="18"/>
              </w:rPr>
              <w:t>2 ч. 4 ст. 3.1-4 Закона № 223-ФЗ).</w:t>
            </w:r>
            <w:proofErr w:type="gramEnd"/>
          </w:p>
        </w:tc>
        <w:tc>
          <w:tcPr>
            <w:tcW w:w="3966" w:type="dxa"/>
          </w:tcPr>
          <w:p w:rsidR="00561F2D" w:rsidRPr="00561F2D" w:rsidRDefault="00561F2D" w:rsidP="00D92DEB">
            <w:pPr>
              <w:ind w:firstLine="284"/>
              <w:jc w:val="both"/>
              <w:rPr>
                <w:rFonts w:ascii="Times New Roman" w:hAnsi="Times New Roman" w:cs="Times New Roman"/>
                <w:sz w:val="18"/>
                <w:szCs w:val="18"/>
              </w:rPr>
            </w:pPr>
            <w:proofErr w:type="gramStart"/>
            <w:r w:rsidRPr="00561F2D">
              <w:rPr>
                <w:rFonts w:ascii="Times New Roman" w:hAnsi="Times New Roman" w:cs="Times New Roman"/>
                <w:sz w:val="18"/>
                <w:szCs w:val="18"/>
                <w:highlight w:val="green"/>
                <w:u w:val="single"/>
              </w:rPr>
              <w:t xml:space="preserve">В настоящей закупке </w:t>
            </w:r>
            <w:bookmarkStart w:id="0" w:name="sub_114"/>
            <w:r w:rsidRPr="00561F2D">
              <w:rPr>
                <w:rFonts w:ascii="Times New Roman" w:hAnsi="Times New Roman" w:cs="Times New Roman"/>
                <w:sz w:val="18"/>
                <w:szCs w:val="18"/>
                <w:highlight w:val="green"/>
                <w:u w:val="single"/>
              </w:rPr>
              <w:t>установлено преим</w:t>
            </w:r>
            <w:r w:rsidRPr="00561F2D">
              <w:rPr>
                <w:rFonts w:ascii="Times New Roman" w:hAnsi="Times New Roman" w:cs="Times New Roman"/>
                <w:sz w:val="18"/>
                <w:szCs w:val="18"/>
                <w:highlight w:val="green"/>
                <w:u w:val="single"/>
              </w:rPr>
              <w:t>у</w:t>
            </w:r>
            <w:r w:rsidRPr="00561F2D">
              <w:rPr>
                <w:rFonts w:ascii="Times New Roman" w:hAnsi="Times New Roman" w:cs="Times New Roman"/>
                <w:sz w:val="18"/>
                <w:szCs w:val="18"/>
                <w:highlight w:val="green"/>
                <w:u w:val="single"/>
              </w:rPr>
              <w:t>щество в отношении товаров российского пр</w:t>
            </w:r>
            <w:r w:rsidRPr="00561F2D">
              <w:rPr>
                <w:rFonts w:ascii="Times New Roman" w:hAnsi="Times New Roman" w:cs="Times New Roman"/>
                <w:sz w:val="18"/>
                <w:szCs w:val="18"/>
                <w:highlight w:val="green"/>
                <w:u w:val="single"/>
              </w:rPr>
              <w:t>о</w:t>
            </w:r>
            <w:r w:rsidRPr="00561F2D">
              <w:rPr>
                <w:rFonts w:ascii="Times New Roman" w:hAnsi="Times New Roman" w:cs="Times New Roman"/>
                <w:sz w:val="18"/>
                <w:szCs w:val="18"/>
                <w:highlight w:val="green"/>
                <w:u w:val="single"/>
              </w:rPr>
              <w:t>исхождения (</w:t>
            </w:r>
            <w:r w:rsidRPr="00561F2D">
              <w:rPr>
                <w:rFonts w:ascii="Times New Roman" w:hAnsi="Times New Roman" w:cs="Times New Roman"/>
                <w:sz w:val="18"/>
                <w:szCs w:val="18"/>
                <w:highlight w:val="green"/>
              </w:rPr>
              <w:t>в том числе поста</w:t>
            </w:r>
            <w:r w:rsidRPr="00561F2D">
              <w:rPr>
                <w:rFonts w:ascii="Times New Roman" w:hAnsi="Times New Roman" w:cs="Times New Roman"/>
                <w:sz w:val="18"/>
                <w:szCs w:val="18"/>
                <w:highlight w:val="green"/>
              </w:rPr>
              <w:t>в</w:t>
            </w:r>
            <w:r w:rsidRPr="00561F2D">
              <w:rPr>
                <w:rFonts w:ascii="Times New Roman" w:hAnsi="Times New Roman" w:cs="Times New Roman"/>
                <w:sz w:val="18"/>
                <w:szCs w:val="18"/>
                <w:highlight w:val="green"/>
              </w:rPr>
              <w:t>ляемых при выполнении закупаемых работ, оказании зак</w:t>
            </w:r>
            <w:r w:rsidRPr="00561F2D">
              <w:rPr>
                <w:rFonts w:ascii="Times New Roman" w:hAnsi="Times New Roman" w:cs="Times New Roman"/>
                <w:sz w:val="18"/>
                <w:szCs w:val="18"/>
                <w:highlight w:val="green"/>
              </w:rPr>
              <w:t>у</w:t>
            </w:r>
            <w:r w:rsidRPr="00561F2D">
              <w:rPr>
                <w:rFonts w:ascii="Times New Roman" w:hAnsi="Times New Roman" w:cs="Times New Roman"/>
                <w:sz w:val="18"/>
                <w:szCs w:val="18"/>
                <w:highlight w:val="green"/>
              </w:rPr>
              <w:t>паемых услуг) в соответствии с Постановлен</w:t>
            </w:r>
            <w:r w:rsidRPr="00561F2D">
              <w:rPr>
                <w:rFonts w:ascii="Times New Roman" w:hAnsi="Times New Roman" w:cs="Times New Roman"/>
                <w:sz w:val="18"/>
                <w:szCs w:val="18"/>
                <w:highlight w:val="green"/>
              </w:rPr>
              <w:t>и</w:t>
            </w:r>
            <w:r w:rsidRPr="00561F2D">
              <w:rPr>
                <w:rFonts w:ascii="Times New Roman" w:hAnsi="Times New Roman" w:cs="Times New Roman"/>
                <w:sz w:val="18"/>
                <w:szCs w:val="18"/>
                <w:highlight w:val="green"/>
              </w:rPr>
              <w:t>ем Правительства Росси</w:t>
            </w:r>
            <w:r w:rsidRPr="00561F2D">
              <w:rPr>
                <w:rFonts w:ascii="Times New Roman" w:hAnsi="Times New Roman" w:cs="Times New Roman"/>
                <w:sz w:val="18"/>
                <w:szCs w:val="18"/>
                <w:highlight w:val="green"/>
              </w:rPr>
              <w:t>й</w:t>
            </w:r>
            <w:r w:rsidRPr="00561F2D">
              <w:rPr>
                <w:rFonts w:ascii="Times New Roman" w:hAnsi="Times New Roman" w:cs="Times New Roman"/>
                <w:sz w:val="18"/>
                <w:szCs w:val="18"/>
                <w:highlight w:val="green"/>
              </w:rPr>
              <w:t>ской Федерации от 23 декабря 2024 г. N 1875 "О мерах по предоста</w:t>
            </w:r>
            <w:r w:rsidRPr="00561F2D">
              <w:rPr>
                <w:rFonts w:ascii="Times New Roman" w:hAnsi="Times New Roman" w:cs="Times New Roman"/>
                <w:sz w:val="18"/>
                <w:szCs w:val="18"/>
                <w:highlight w:val="green"/>
              </w:rPr>
              <w:t>в</w:t>
            </w:r>
            <w:r w:rsidRPr="00561F2D">
              <w:rPr>
                <w:rFonts w:ascii="Times New Roman" w:hAnsi="Times New Roman" w:cs="Times New Roman"/>
                <w:sz w:val="18"/>
                <w:szCs w:val="18"/>
                <w:highlight w:val="green"/>
              </w:rPr>
              <w:t>лению национального режима при осуществл</w:t>
            </w:r>
            <w:r w:rsidRPr="00561F2D">
              <w:rPr>
                <w:rFonts w:ascii="Times New Roman" w:hAnsi="Times New Roman" w:cs="Times New Roman"/>
                <w:sz w:val="18"/>
                <w:szCs w:val="18"/>
                <w:highlight w:val="green"/>
              </w:rPr>
              <w:t>е</w:t>
            </w:r>
            <w:r w:rsidRPr="00561F2D">
              <w:rPr>
                <w:rFonts w:ascii="Times New Roman" w:hAnsi="Times New Roman" w:cs="Times New Roman"/>
                <w:sz w:val="18"/>
                <w:szCs w:val="18"/>
                <w:highlight w:val="green"/>
              </w:rPr>
              <w:t>нии закупок товаров, работ, услуг для обесп</w:t>
            </w:r>
            <w:r w:rsidRPr="00561F2D">
              <w:rPr>
                <w:rFonts w:ascii="Times New Roman" w:hAnsi="Times New Roman" w:cs="Times New Roman"/>
                <w:sz w:val="18"/>
                <w:szCs w:val="18"/>
                <w:highlight w:val="green"/>
              </w:rPr>
              <w:t>е</w:t>
            </w:r>
            <w:r w:rsidRPr="00561F2D">
              <w:rPr>
                <w:rFonts w:ascii="Times New Roman" w:hAnsi="Times New Roman" w:cs="Times New Roman"/>
                <w:sz w:val="18"/>
                <w:szCs w:val="18"/>
                <w:highlight w:val="green"/>
              </w:rPr>
              <w:t>чения государственных и муниц</w:t>
            </w:r>
            <w:r w:rsidRPr="00561F2D">
              <w:rPr>
                <w:rFonts w:ascii="Times New Roman" w:hAnsi="Times New Roman" w:cs="Times New Roman"/>
                <w:sz w:val="18"/>
                <w:szCs w:val="18"/>
                <w:highlight w:val="green"/>
              </w:rPr>
              <w:t>и</w:t>
            </w:r>
            <w:r w:rsidRPr="00561F2D">
              <w:rPr>
                <w:rFonts w:ascii="Times New Roman" w:hAnsi="Times New Roman" w:cs="Times New Roman"/>
                <w:sz w:val="18"/>
                <w:szCs w:val="18"/>
                <w:highlight w:val="green"/>
              </w:rPr>
              <w:t>пальных нужд, закупок товаров, работ, услуг отдельными в</w:t>
            </w:r>
            <w:r w:rsidRPr="00561F2D">
              <w:rPr>
                <w:rFonts w:ascii="Times New Roman" w:hAnsi="Times New Roman" w:cs="Times New Roman"/>
                <w:sz w:val="18"/>
                <w:szCs w:val="18"/>
                <w:highlight w:val="green"/>
              </w:rPr>
              <w:t>и</w:t>
            </w:r>
            <w:r w:rsidRPr="00561F2D">
              <w:rPr>
                <w:rFonts w:ascii="Times New Roman" w:hAnsi="Times New Roman" w:cs="Times New Roman"/>
                <w:sz w:val="18"/>
                <w:szCs w:val="18"/>
                <w:highlight w:val="green"/>
              </w:rPr>
              <w:t>дами юридических</w:t>
            </w:r>
            <w:proofErr w:type="gramEnd"/>
            <w:r w:rsidRPr="00561F2D">
              <w:rPr>
                <w:rFonts w:ascii="Times New Roman" w:hAnsi="Times New Roman" w:cs="Times New Roman"/>
                <w:sz w:val="18"/>
                <w:szCs w:val="18"/>
                <w:highlight w:val="green"/>
              </w:rPr>
              <w:t xml:space="preserve"> лиц".</w:t>
            </w:r>
          </w:p>
          <w:p w:rsidR="00561F2D" w:rsidRPr="00561F2D" w:rsidRDefault="00561F2D" w:rsidP="00D92DEB">
            <w:pPr>
              <w:ind w:firstLine="284"/>
              <w:jc w:val="both"/>
              <w:rPr>
                <w:rFonts w:ascii="Times New Roman" w:hAnsi="Times New Roman" w:cs="Times New Roman"/>
                <w:sz w:val="18"/>
                <w:szCs w:val="18"/>
              </w:rPr>
            </w:pPr>
            <w:proofErr w:type="gramStart"/>
            <w:r w:rsidRPr="00561F2D">
              <w:rPr>
                <w:rFonts w:ascii="Times New Roman" w:hAnsi="Times New Roman" w:cs="Times New Roman"/>
                <w:sz w:val="18"/>
                <w:szCs w:val="18"/>
              </w:rPr>
              <w:t>Положения Постановления Правительства РФ от 23.12.2024 N 1875 "О мерах по пред</w:t>
            </w:r>
            <w:r w:rsidRPr="00561F2D">
              <w:rPr>
                <w:rFonts w:ascii="Times New Roman" w:hAnsi="Times New Roman" w:cs="Times New Roman"/>
                <w:sz w:val="18"/>
                <w:szCs w:val="18"/>
              </w:rPr>
              <w:t>о</w:t>
            </w:r>
            <w:r w:rsidRPr="00561F2D">
              <w:rPr>
                <w:rFonts w:ascii="Times New Roman" w:hAnsi="Times New Roman" w:cs="Times New Roman"/>
                <w:sz w:val="18"/>
                <w:szCs w:val="18"/>
              </w:rPr>
              <w:t>ставлению национального режима при ос</w:t>
            </w:r>
            <w:r w:rsidRPr="00561F2D">
              <w:rPr>
                <w:rFonts w:ascii="Times New Roman" w:hAnsi="Times New Roman" w:cs="Times New Roman"/>
                <w:sz w:val="18"/>
                <w:szCs w:val="18"/>
              </w:rPr>
              <w:t>у</w:t>
            </w:r>
            <w:r w:rsidRPr="00561F2D">
              <w:rPr>
                <w:rFonts w:ascii="Times New Roman" w:hAnsi="Times New Roman" w:cs="Times New Roman"/>
                <w:sz w:val="18"/>
                <w:szCs w:val="18"/>
              </w:rPr>
              <w:t>ществлении закупок товаров, работ, услуг для обеспечения государственных и муниципал</w:t>
            </w:r>
            <w:r w:rsidRPr="00561F2D">
              <w:rPr>
                <w:rFonts w:ascii="Times New Roman" w:hAnsi="Times New Roman" w:cs="Times New Roman"/>
                <w:sz w:val="18"/>
                <w:szCs w:val="18"/>
              </w:rPr>
              <w:t>ь</w:t>
            </w:r>
            <w:r w:rsidRPr="00561F2D">
              <w:rPr>
                <w:rFonts w:ascii="Times New Roman" w:hAnsi="Times New Roman" w:cs="Times New Roman"/>
                <w:sz w:val="18"/>
                <w:szCs w:val="18"/>
              </w:rPr>
              <w:t>ных нужд, закупок товаров, работ, услуг о</w:t>
            </w:r>
            <w:r w:rsidRPr="00561F2D">
              <w:rPr>
                <w:rFonts w:ascii="Times New Roman" w:hAnsi="Times New Roman" w:cs="Times New Roman"/>
                <w:sz w:val="18"/>
                <w:szCs w:val="18"/>
              </w:rPr>
              <w:t>т</w:t>
            </w:r>
            <w:r w:rsidRPr="00561F2D">
              <w:rPr>
                <w:rFonts w:ascii="Times New Roman" w:hAnsi="Times New Roman" w:cs="Times New Roman"/>
                <w:sz w:val="18"/>
                <w:szCs w:val="18"/>
              </w:rPr>
              <w:t>дельными видами юридических лиц", касающ</w:t>
            </w:r>
            <w:r w:rsidRPr="00561F2D">
              <w:rPr>
                <w:rFonts w:ascii="Times New Roman" w:hAnsi="Times New Roman" w:cs="Times New Roman"/>
                <w:sz w:val="18"/>
                <w:szCs w:val="18"/>
              </w:rPr>
              <w:t>и</w:t>
            </w:r>
            <w:r w:rsidRPr="00561F2D">
              <w:rPr>
                <w:rFonts w:ascii="Times New Roman" w:hAnsi="Times New Roman" w:cs="Times New Roman"/>
                <w:sz w:val="18"/>
                <w:szCs w:val="18"/>
              </w:rPr>
              <w:t>еся товара российского происхождения, работы, услуги, соответственно выполняемой, оказыв</w:t>
            </w:r>
            <w:r w:rsidRPr="00561F2D">
              <w:rPr>
                <w:rFonts w:ascii="Times New Roman" w:hAnsi="Times New Roman" w:cs="Times New Roman"/>
                <w:sz w:val="18"/>
                <w:szCs w:val="18"/>
              </w:rPr>
              <w:t>а</w:t>
            </w:r>
            <w:r w:rsidRPr="00561F2D">
              <w:rPr>
                <w:rFonts w:ascii="Times New Roman" w:hAnsi="Times New Roman" w:cs="Times New Roman"/>
                <w:sz w:val="18"/>
                <w:szCs w:val="18"/>
              </w:rPr>
              <w:t>емой ро</w:t>
            </w:r>
            <w:r w:rsidRPr="00561F2D">
              <w:rPr>
                <w:rFonts w:ascii="Times New Roman" w:hAnsi="Times New Roman" w:cs="Times New Roman"/>
                <w:sz w:val="18"/>
                <w:szCs w:val="18"/>
              </w:rPr>
              <w:t>с</w:t>
            </w:r>
            <w:r w:rsidRPr="00561F2D">
              <w:rPr>
                <w:rFonts w:ascii="Times New Roman" w:hAnsi="Times New Roman" w:cs="Times New Roman"/>
                <w:sz w:val="18"/>
                <w:szCs w:val="18"/>
              </w:rPr>
              <w:t>сийским гражданином, российским юридическим лицом, применяются также в о</w:t>
            </w:r>
            <w:r w:rsidRPr="00561F2D">
              <w:rPr>
                <w:rFonts w:ascii="Times New Roman" w:hAnsi="Times New Roman" w:cs="Times New Roman"/>
                <w:sz w:val="18"/>
                <w:szCs w:val="18"/>
              </w:rPr>
              <w:t>т</w:t>
            </w:r>
            <w:r w:rsidRPr="00561F2D">
              <w:rPr>
                <w:rFonts w:ascii="Times New Roman" w:hAnsi="Times New Roman" w:cs="Times New Roman"/>
                <w:sz w:val="18"/>
                <w:szCs w:val="18"/>
              </w:rPr>
              <w:t>ношении товара, происходящего из госуда</w:t>
            </w:r>
            <w:r w:rsidRPr="00561F2D">
              <w:rPr>
                <w:rFonts w:ascii="Times New Roman" w:hAnsi="Times New Roman" w:cs="Times New Roman"/>
                <w:sz w:val="18"/>
                <w:szCs w:val="18"/>
              </w:rPr>
              <w:t>р</w:t>
            </w:r>
            <w:r w:rsidRPr="00561F2D">
              <w:rPr>
                <w:rFonts w:ascii="Times New Roman" w:hAnsi="Times New Roman" w:cs="Times New Roman"/>
                <w:sz w:val="18"/>
                <w:szCs w:val="18"/>
              </w:rPr>
              <w:t>ства - члена Евразийского экономич</w:t>
            </w:r>
            <w:r w:rsidRPr="00561F2D">
              <w:rPr>
                <w:rFonts w:ascii="Times New Roman" w:hAnsi="Times New Roman" w:cs="Times New Roman"/>
                <w:sz w:val="18"/>
                <w:szCs w:val="18"/>
              </w:rPr>
              <w:t>е</w:t>
            </w:r>
            <w:r w:rsidRPr="00561F2D">
              <w:rPr>
                <w:rFonts w:ascii="Times New Roman" w:hAnsi="Times New Roman" w:cs="Times New Roman"/>
                <w:sz w:val="18"/>
                <w:szCs w:val="18"/>
              </w:rPr>
              <w:t>ского союза</w:t>
            </w:r>
            <w:proofErr w:type="gramEnd"/>
            <w:r w:rsidRPr="00561F2D">
              <w:rPr>
                <w:rFonts w:ascii="Times New Roman" w:hAnsi="Times New Roman" w:cs="Times New Roman"/>
                <w:sz w:val="18"/>
                <w:szCs w:val="18"/>
              </w:rPr>
              <w:t>, работы, услуги, соответственно в</w:t>
            </w:r>
            <w:r w:rsidRPr="00561F2D">
              <w:rPr>
                <w:rFonts w:ascii="Times New Roman" w:hAnsi="Times New Roman" w:cs="Times New Roman"/>
                <w:sz w:val="18"/>
                <w:szCs w:val="18"/>
              </w:rPr>
              <w:t>ы</w:t>
            </w:r>
            <w:r w:rsidRPr="00561F2D">
              <w:rPr>
                <w:rFonts w:ascii="Times New Roman" w:hAnsi="Times New Roman" w:cs="Times New Roman"/>
                <w:sz w:val="18"/>
                <w:szCs w:val="18"/>
              </w:rPr>
              <w:t>полняемой, оказываемой иностранным лицом, зарегистр</w:t>
            </w:r>
            <w:r w:rsidRPr="00561F2D">
              <w:rPr>
                <w:rFonts w:ascii="Times New Roman" w:hAnsi="Times New Roman" w:cs="Times New Roman"/>
                <w:sz w:val="18"/>
                <w:szCs w:val="18"/>
              </w:rPr>
              <w:t>и</w:t>
            </w:r>
            <w:r w:rsidRPr="00561F2D">
              <w:rPr>
                <w:rFonts w:ascii="Times New Roman" w:hAnsi="Times New Roman" w:cs="Times New Roman"/>
                <w:sz w:val="18"/>
                <w:szCs w:val="18"/>
              </w:rPr>
              <w:t>рованным на те</w:t>
            </w:r>
            <w:r w:rsidRPr="00561F2D">
              <w:rPr>
                <w:rFonts w:ascii="Times New Roman" w:hAnsi="Times New Roman" w:cs="Times New Roman"/>
                <w:sz w:val="18"/>
                <w:szCs w:val="18"/>
              </w:rPr>
              <w:t>р</w:t>
            </w:r>
            <w:r w:rsidRPr="00561F2D">
              <w:rPr>
                <w:rFonts w:ascii="Times New Roman" w:hAnsi="Times New Roman" w:cs="Times New Roman"/>
                <w:sz w:val="18"/>
                <w:szCs w:val="18"/>
              </w:rPr>
              <w:t>ритории государства - члена Евразийского экон</w:t>
            </w:r>
            <w:r w:rsidRPr="00561F2D">
              <w:rPr>
                <w:rFonts w:ascii="Times New Roman" w:hAnsi="Times New Roman" w:cs="Times New Roman"/>
                <w:sz w:val="18"/>
                <w:szCs w:val="18"/>
              </w:rPr>
              <w:t>о</w:t>
            </w:r>
            <w:r w:rsidRPr="00561F2D">
              <w:rPr>
                <w:rFonts w:ascii="Times New Roman" w:hAnsi="Times New Roman" w:cs="Times New Roman"/>
                <w:sz w:val="18"/>
                <w:szCs w:val="18"/>
              </w:rPr>
              <w:t>мического союза.</w:t>
            </w:r>
          </w:p>
          <w:bookmarkEnd w:id="0"/>
          <w:p w:rsidR="00561F2D" w:rsidRPr="00561F2D" w:rsidRDefault="00561F2D" w:rsidP="00D92DEB">
            <w:pPr>
              <w:ind w:firstLine="284"/>
              <w:jc w:val="both"/>
              <w:rPr>
                <w:rFonts w:ascii="Times New Roman" w:hAnsi="Times New Roman" w:cs="Times New Roman"/>
                <w:sz w:val="18"/>
                <w:szCs w:val="18"/>
              </w:rPr>
            </w:pPr>
            <w:proofErr w:type="gramStart"/>
            <w:r w:rsidRPr="00561F2D">
              <w:rPr>
                <w:rFonts w:ascii="Times New Roman" w:hAnsi="Times New Roman" w:cs="Times New Roman"/>
                <w:sz w:val="18"/>
                <w:szCs w:val="18"/>
              </w:rPr>
              <w:t>Механизм преимущества в отношении тов</w:t>
            </w:r>
            <w:r w:rsidRPr="00561F2D">
              <w:rPr>
                <w:rFonts w:ascii="Times New Roman" w:hAnsi="Times New Roman" w:cs="Times New Roman"/>
                <w:sz w:val="18"/>
                <w:szCs w:val="18"/>
              </w:rPr>
              <w:t>а</w:t>
            </w:r>
            <w:r w:rsidRPr="00561F2D">
              <w:rPr>
                <w:rFonts w:ascii="Times New Roman" w:hAnsi="Times New Roman" w:cs="Times New Roman"/>
                <w:sz w:val="18"/>
                <w:szCs w:val="18"/>
              </w:rPr>
              <w:t>ров российского происхождения (в том числе поставляемых при выполнении зак</w:t>
            </w:r>
            <w:r w:rsidRPr="00561F2D">
              <w:rPr>
                <w:rFonts w:ascii="Times New Roman" w:hAnsi="Times New Roman" w:cs="Times New Roman"/>
                <w:sz w:val="18"/>
                <w:szCs w:val="18"/>
              </w:rPr>
              <w:t>у</w:t>
            </w:r>
            <w:r w:rsidRPr="00561F2D">
              <w:rPr>
                <w:rFonts w:ascii="Times New Roman" w:hAnsi="Times New Roman" w:cs="Times New Roman"/>
                <w:sz w:val="18"/>
                <w:szCs w:val="18"/>
              </w:rPr>
              <w:t>паемых работ, оказании закупаемых услуг) применяе</w:t>
            </w:r>
            <w:r w:rsidRPr="00561F2D">
              <w:rPr>
                <w:rFonts w:ascii="Times New Roman" w:hAnsi="Times New Roman" w:cs="Times New Roman"/>
                <w:sz w:val="18"/>
                <w:szCs w:val="18"/>
              </w:rPr>
              <w:t>т</w:t>
            </w:r>
            <w:r w:rsidRPr="00561F2D">
              <w:rPr>
                <w:rFonts w:ascii="Times New Roman" w:hAnsi="Times New Roman" w:cs="Times New Roman"/>
                <w:sz w:val="18"/>
                <w:szCs w:val="18"/>
              </w:rPr>
              <w:t>ся, при условии, что</w:t>
            </w:r>
            <w:bookmarkStart w:id="1" w:name="sub_423"/>
            <w:r w:rsidRPr="00561F2D">
              <w:rPr>
                <w:rFonts w:ascii="Times New Roman" w:hAnsi="Times New Roman" w:cs="Times New Roman"/>
                <w:sz w:val="18"/>
                <w:szCs w:val="18"/>
              </w:rPr>
              <w:t xml:space="preserve"> в числе з</w:t>
            </w:r>
            <w:r w:rsidRPr="00561F2D">
              <w:rPr>
                <w:rFonts w:ascii="Times New Roman" w:hAnsi="Times New Roman" w:cs="Times New Roman"/>
                <w:sz w:val="18"/>
                <w:szCs w:val="18"/>
              </w:rPr>
              <w:t>а</w:t>
            </w:r>
            <w:r w:rsidRPr="00561F2D">
              <w:rPr>
                <w:rFonts w:ascii="Times New Roman" w:hAnsi="Times New Roman" w:cs="Times New Roman"/>
                <w:sz w:val="18"/>
                <w:szCs w:val="18"/>
              </w:rPr>
              <w:t>явок на участие в закупке (окончательных предложений), которые рассматриваются, оцениваются, сопоставляю</w:t>
            </w:r>
            <w:r w:rsidRPr="00561F2D">
              <w:rPr>
                <w:rFonts w:ascii="Times New Roman" w:hAnsi="Times New Roman" w:cs="Times New Roman"/>
                <w:sz w:val="18"/>
                <w:szCs w:val="18"/>
              </w:rPr>
              <w:t>т</w:t>
            </w:r>
            <w:r w:rsidRPr="00561F2D">
              <w:rPr>
                <w:rFonts w:ascii="Times New Roman" w:hAnsi="Times New Roman" w:cs="Times New Roman"/>
                <w:sz w:val="18"/>
                <w:szCs w:val="18"/>
              </w:rPr>
              <w:t>ся, имеется заявка на участие в закупке, которая не отклонена и содержит предложение о п</w:t>
            </w:r>
            <w:r w:rsidRPr="00561F2D">
              <w:rPr>
                <w:rFonts w:ascii="Times New Roman" w:hAnsi="Times New Roman" w:cs="Times New Roman"/>
                <w:sz w:val="18"/>
                <w:szCs w:val="18"/>
              </w:rPr>
              <w:t>о</w:t>
            </w:r>
            <w:r w:rsidRPr="00561F2D">
              <w:rPr>
                <w:rFonts w:ascii="Times New Roman" w:hAnsi="Times New Roman" w:cs="Times New Roman"/>
                <w:sz w:val="18"/>
                <w:szCs w:val="18"/>
              </w:rPr>
              <w:t>ставке хотя бы одного товара, происход</w:t>
            </w:r>
            <w:r w:rsidRPr="00561F2D">
              <w:rPr>
                <w:rFonts w:ascii="Times New Roman" w:hAnsi="Times New Roman" w:cs="Times New Roman"/>
                <w:sz w:val="18"/>
                <w:szCs w:val="18"/>
              </w:rPr>
              <w:t>я</w:t>
            </w:r>
            <w:r w:rsidRPr="00561F2D">
              <w:rPr>
                <w:rFonts w:ascii="Times New Roman" w:hAnsi="Times New Roman" w:cs="Times New Roman"/>
                <w:sz w:val="18"/>
                <w:szCs w:val="18"/>
              </w:rPr>
              <w:t>щего из иностранного государства.</w:t>
            </w:r>
            <w:bookmarkEnd w:id="1"/>
            <w:proofErr w:type="gramEnd"/>
          </w:p>
          <w:p w:rsidR="00561F2D" w:rsidRPr="00561F2D" w:rsidRDefault="00561F2D" w:rsidP="00D92DEB">
            <w:pPr>
              <w:ind w:firstLine="284"/>
              <w:jc w:val="both"/>
              <w:rPr>
                <w:rFonts w:ascii="Times New Roman" w:hAnsi="Times New Roman" w:cs="Times New Roman"/>
                <w:sz w:val="18"/>
                <w:szCs w:val="18"/>
              </w:rPr>
            </w:pPr>
            <w:proofErr w:type="gramStart"/>
            <w:r w:rsidRPr="00561F2D">
              <w:rPr>
                <w:rFonts w:ascii="Times New Roman" w:hAnsi="Times New Roman" w:cs="Times New Roman"/>
                <w:sz w:val="18"/>
                <w:szCs w:val="18"/>
              </w:rPr>
              <w:t>При рассмотрении, оценке, сопоставлении заявок на участие в закупке, оконч</w:t>
            </w:r>
            <w:r w:rsidRPr="00561F2D">
              <w:rPr>
                <w:rFonts w:ascii="Times New Roman" w:hAnsi="Times New Roman" w:cs="Times New Roman"/>
                <w:sz w:val="18"/>
                <w:szCs w:val="18"/>
              </w:rPr>
              <w:t>а</w:t>
            </w:r>
            <w:r w:rsidRPr="00561F2D">
              <w:rPr>
                <w:rFonts w:ascii="Times New Roman" w:hAnsi="Times New Roman" w:cs="Times New Roman"/>
                <w:sz w:val="18"/>
                <w:szCs w:val="18"/>
              </w:rPr>
              <w:t>тельных предложений осуществляется снижение на пя</w:t>
            </w:r>
            <w:r w:rsidRPr="00561F2D">
              <w:rPr>
                <w:rFonts w:ascii="Times New Roman" w:hAnsi="Times New Roman" w:cs="Times New Roman"/>
                <w:sz w:val="18"/>
                <w:szCs w:val="18"/>
              </w:rPr>
              <w:t>т</w:t>
            </w:r>
            <w:r w:rsidRPr="00561F2D">
              <w:rPr>
                <w:rFonts w:ascii="Times New Roman" w:hAnsi="Times New Roman" w:cs="Times New Roman"/>
                <w:sz w:val="18"/>
                <w:szCs w:val="18"/>
              </w:rPr>
              <w:t>надцать процентов ценового предложения, п</w:t>
            </w:r>
            <w:r w:rsidRPr="00561F2D">
              <w:rPr>
                <w:rFonts w:ascii="Times New Roman" w:hAnsi="Times New Roman" w:cs="Times New Roman"/>
                <w:sz w:val="18"/>
                <w:szCs w:val="18"/>
              </w:rPr>
              <w:t>о</w:t>
            </w:r>
            <w:r w:rsidRPr="00561F2D">
              <w:rPr>
                <w:rFonts w:ascii="Times New Roman" w:hAnsi="Times New Roman" w:cs="Times New Roman"/>
                <w:sz w:val="18"/>
                <w:szCs w:val="18"/>
              </w:rPr>
              <w:t>данного в соотве</w:t>
            </w:r>
            <w:r w:rsidRPr="00561F2D">
              <w:rPr>
                <w:rFonts w:ascii="Times New Roman" w:hAnsi="Times New Roman" w:cs="Times New Roman"/>
                <w:sz w:val="18"/>
                <w:szCs w:val="18"/>
              </w:rPr>
              <w:t>т</w:t>
            </w:r>
            <w:r w:rsidRPr="00561F2D">
              <w:rPr>
                <w:rFonts w:ascii="Times New Roman" w:hAnsi="Times New Roman" w:cs="Times New Roman"/>
                <w:sz w:val="18"/>
                <w:szCs w:val="18"/>
              </w:rPr>
              <w:t>ствии с Федеральным законом от 18.07.2011 N 223-ФЗ и положением о з</w:t>
            </w:r>
            <w:r w:rsidRPr="00561F2D">
              <w:rPr>
                <w:rFonts w:ascii="Times New Roman" w:hAnsi="Times New Roman" w:cs="Times New Roman"/>
                <w:sz w:val="18"/>
                <w:szCs w:val="18"/>
              </w:rPr>
              <w:t>а</w:t>
            </w:r>
            <w:r w:rsidRPr="00561F2D">
              <w:rPr>
                <w:rFonts w:ascii="Times New Roman" w:hAnsi="Times New Roman" w:cs="Times New Roman"/>
                <w:sz w:val="18"/>
                <w:szCs w:val="18"/>
              </w:rPr>
              <w:t>купке ОГАУЗ «ИГКБ № 8» участником закупки, предлагающим к поставке товар только росси</w:t>
            </w:r>
            <w:r w:rsidRPr="00561F2D">
              <w:rPr>
                <w:rFonts w:ascii="Times New Roman" w:hAnsi="Times New Roman" w:cs="Times New Roman"/>
                <w:sz w:val="18"/>
                <w:szCs w:val="18"/>
              </w:rPr>
              <w:t>й</w:t>
            </w:r>
            <w:r w:rsidRPr="00561F2D">
              <w:rPr>
                <w:rFonts w:ascii="Times New Roman" w:hAnsi="Times New Roman" w:cs="Times New Roman"/>
                <w:sz w:val="18"/>
                <w:szCs w:val="18"/>
              </w:rPr>
              <w:t>ского происхождения, либо увеличение на пя</w:t>
            </w:r>
            <w:r w:rsidRPr="00561F2D">
              <w:rPr>
                <w:rFonts w:ascii="Times New Roman" w:hAnsi="Times New Roman" w:cs="Times New Roman"/>
                <w:sz w:val="18"/>
                <w:szCs w:val="18"/>
              </w:rPr>
              <w:t>т</w:t>
            </w:r>
            <w:r w:rsidRPr="00561F2D">
              <w:rPr>
                <w:rFonts w:ascii="Times New Roman" w:hAnsi="Times New Roman" w:cs="Times New Roman"/>
                <w:sz w:val="18"/>
                <w:szCs w:val="18"/>
              </w:rPr>
              <w:t>надцать процентов цен</w:t>
            </w:r>
            <w:r w:rsidRPr="00561F2D">
              <w:rPr>
                <w:rFonts w:ascii="Times New Roman" w:hAnsi="Times New Roman" w:cs="Times New Roman"/>
                <w:sz w:val="18"/>
                <w:szCs w:val="18"/>
              </w:rPr>
              <w:t>о</w:t>
            </w:r>
            <w:r w:rsidRPr="00561F2D">
              <w:rPr>
                <w:rFonts w:ascii="Times New Roman" w:hAnsi="Times New Roman" w:cs="Times New Roman"/>
                <w:sz w:val="18"/>
                <w:szCs w:val="18"/>
              </w:rPr>
              <w:t>вого предложения этого участника закупки в случае подачи им предл</w:t>
            </w:r>
            <w:r w:rsidRPr="00561F2D">
              <w:rPr>
                <w:rFonts w:ascii="Times New Roman" w:hAnsi="Times New Roman" w:cs="Times New Roman"/>
                <w:sz w:val="18"/>
                <w:szCs w:val="18"/>
              </w:rPr>
              <w:t>о</w:t>
            </w:r>
            <w:r w:rsidRPr="00561F2D">
              <w:rPr>
                <w:rFonts w:ascii="Times New Roman" w:hAnsi="Times New Roman" w:cs="Times New Roman"/>
                <w:sz w:val="18"/>
                <w:szCs w:val="18"/>
              </w:rPr>
              <w:t>жения о</w:t>
            </w:r>
            <w:proofErr w:type="gramEnd"/>
            <w:r w:rsidRPr="00561F2D">
              <w:rPr>
                <w:rFonts w:ascii="Times New Roman" w:hAnsi="Times New Roman" w:cs="Times New Roman"/>
                <w:sz w:val="18"/>
                <w:szCs w:val="18"/>
              </w:rPr>
              <w:t xml:space="preserve"> </w:t>
            </w:r>
            <w:proofErr w:type="gramStart"/>
            <w:r w:rsidRPr="00561F2D">
              <w:rPr>
                <w:rFonts w:ascii="Times New Roman" w:hAnsi="Times New Roman" w:cs="Times New Roman"/>
                <w:sz w:val="18"/>
                <w:szCs w:val="18"/>
              </w:rPr>
              <w:t>размере</w:t>
            </w:r>
            <w:proofErr w:type="gramEnd"/>
            <w:r w:rsidRPr="00561F2D">
              <w:rPr>
                <w:rFonts w:ascii="Times New Roman" w:hAnsi="Times New Roman" w:cs="Times New Roman"/>
                <w:sz w:val="18"/>
                <w:szCs w:val="18"/>
              </w:rPr>
              <w:t xml:space="preserve"> платы, подлежащей внесению за заключ</w:t>
            </w:r>
            <w:r w:rsidRPr="00561F2D">
              <w:rPr>
                <w:rFonts w:ascii="Times New Roman" w:hAnsi="Times New Roman" w:cs="Times New Roman"/>
                <w:sz w:val="18"/>
                <w:szCs w:val="18"/>
              </w:rPr>
              <w:t>е</w:t>
            </w:r>
            <w:r w:rsidRPr="00561F2D">
              <w:rPr>
                <w:rFonts w:ascii="Times New Roman" w:hAnsi="Times New Roman" w:cs="Times New Roman"/>
                <w:sz w:val="18"/>
                <w:szCs w:val="18"/>
              </w:rPr>
              <w:t>ние договора (подп. «а» п. 3 ч. 4 ст. 3.1-4 Закона № 223-ФЗ).</w:t>
            </w:r>
          </w:p>
          <w:p w:rsidR="00561F2D" w:rsidRPr="00561F2D" w:rsidRDefault="00561F2D" w:rsidP="00D92DEB">
            <w:pPr>
              <w:ind w:firstLine="284"/>
              <w:jc w:val="both"/>
              <w:rPr>
                <w:rFonts w:ascii="Times New Roman" w:hAnsi="Times New Roman" w:cs="Times New Roman"/>
                <w:sz w:val="18"/>
                <w:szCs w:val="18"/>
                <w:highlight w:val="green"/>
              </w:rPr>
            </w:pPr>
            <w:r w:rsidRPr="00561F2D">
              <w:rPr>
                <w:rFonts w:ascii="Times New Roman" w:hAnsi="Times New Roman" w:cs="Times New Roman"/>
                <w:sz w:val="18"/>
                <w:szCs w:val="18"/>
              </w:rPr>
              <w:t>В случае заключения договора с учас</w:t>
            </w:r>
            <w:r w:rsidRPr="00561F2D">
              <w:rPr>
                <w:rFonts w:ascii="Times New Roman" w:hAnsi="Times New Roman" w:cs="Times New Roman"/>
                <w:sz w:val="18"/>
                <w:szCs w:val="18"/>
              </w:rPr>
              <w:t>т</w:t>
            </w:r>
            <w:r w:rsidRPr="00561F2D">
              <w:rPr>
                <w:rFonts w:ascii="Times New Roman" w:hAnsi="Times New Roman" w:cs="Times New Roman"/>
                <w:sz w:val="18"/>
                <w:szCs w:val="18"/>
              </w:rPr>
              <w:t>ником закупки, указанным в абзаце 4 настоящего ра</w:t>
            </w:r>
            <w:r w:rsidRPr="00561F2D">
              <w:rPr>
                <w:rFonts w:ascii="Times New Roman" w:hAnsi="Times New Roman" w:cs="Times New Roman"/>
                <w:sz w:val="18"/>
                <w:szCs w:val="18"/>
              </w:rPr>
              <w:t>з</w:t>
            </w:r>
            <w:r w:rsidRPr="00561F2D">
              <w:rPr>
                <w:rFonts w:ascii="Times New Roman" w:hAnsi="Times New Roman" w:cs="Times New Roman"/>
                <w:sz w:val="18"/>
                <w:szCs w:val="18"/>
              </w:rPr>
              <w:t>дела, договор заключается без учета снижения либо увеличения ценового предложения, ос</w:t>
            </w:r>
            <w:r w:rsidRPr="00561F2D">
              <w:rPr>
                <w:rFonts w:ascii="Times New Roman" w:hAnsi="Times New Roman" w:cs="Times New Roman"/>
                <w:sz w:val="18"/>
                <w:szCs w:val="18"/>
              </w:rPr>
              <w:t>у</w:t>
            </w:r>
            <w:r w:rsidRPr="00561F2D">
              <w:rPr>
                <w:rFonts w:ascii="Times New Roman" w:hAnsi="Times New Roman" w:cs="Times New Roman"/>
                <w:sz w:val="18"/>
                <w:szCs w:val="18"/>
              </w:rPr>
              <w:t>ществленных в соответствии с абзацем 4 наст</w:t>
            </w:r>
            <w:r w:rsidRPr="00561F2D">
              <w:rPr>
                <w:rFonts w:ascii="Times New Roman" w:hAnsi="Times New Roman" w:cs="Times New Roman"/>
                <w:sz w:val="18"/>
                <w:szCs w:val="18"/>
              </w:rPr>
              <w:t>о</w:t>
            </w:r>
            <w:r w:rsidRPr="00561F2D">
              <w:rPr>
                <w:rFonts w:ascii="Times New Roman" w:hAnsi="Times New Roman" w:cs="Times New Roman"/>
                <w:sz w:val="18"/>
                <w:szCs w:val="18"/>
              </w:rPr>
              <w:t>ящего раздела</w:t>
            </w:r>
            <w:proofErr w:type="gramStart"/>
            <w:r w:rsidRPr="00561F2D">
              <w:rPr>
                <w:rFonts w:ascii="Times New Roman" w:hAnsi="Times New Roman" w:cs="Times New Roman"/>
                <w:sz w:val="18"/>
                <w:szCs w:val="18"/>
              </w:rPr>
              <w:t>.</w:t>
            </w:r>
            <w:proofErr w:type="gramEnd"/>
            <w:r w:rsidRPr="00561F2D">
              <w:rPr>
                <w:rFonts w:ascii="Times New Roman" w:hAnsi="Times New Roman" w:cs="Times New Roman"/>
                <w:sz w:val="18"/>
                <w:szCs w:val="18"/>
              </w:rPr>
              <w:t xml:space="preserve"> (</w:t>
            </w:r>
            <w:proofErr w:type="gramStart"/>
            <w:r w:rsidRPr="00561F2D">
              <w:rPr>
                <w:rFonts w:ascii="Times New Roman" w:hAnsi="Times New Roman" w:cs="Times New Roman"/>
                <w:sz w:val="18"/>
                <w:szCs w:val="18"/>
              </w:rPr>
              <w:t>п</w:t>
            </w:r>
            <w:proofErr w:type="gramEnd"/>
            <w:r w:rsidRPr="00561F2D">
              <w:rPr>
                <w:rFonts w:ascii="Times New Roman" w:hAnsi="Times New Roman" w:cs="Times New Roman"/>
                <w:sz w:val="18"/>
                <w:szCs w:val="18"/>
              </w:rPr>
              <w:t>одп. «б» п. 3 ч. 4 ст. 3.1-4 З</w:t>
            </w:r>
            <w:r w:rsidRPr="00561F2D">
              <w:rPr>
                <w:rFonts w:ascii="Times New Roman" w:hAnsi="Times New Roman" w:cs="Times New Roman"/>
                <w:sz w:val="18"/>
                <w:szCs w:val="18"/>
              </w:rPr>
              <w:t>а</w:t>
            </w:r>
            <w:r w:rsidRPr="00561F2D">
              <w:rPr>
                <w:rFonts w:ascii="Times New Roman" w:hAnsi="Times New Roman" w:cs="Times New Roman"/>
                <w:sz w:val="18"/>
                <w:szCs w:val="18"/>
              </w:rPr>
              <w:t>кона № 223-ФЗ).</w:t>
            </w:r>
            <w:bookmarkStart w:id="2" w:name="_GoBack"/>
            <w:bookmarkEnd w:id="2"/>
          </w:p>
        </w:tc>
      </w:tr>
      <w:tr w:rsidR="00561F2D" w:rsidRPr="00561F2D" w:rsidTr="0035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561F2D" w:rsidRPr="00561F2D" w:rsidRDefault="00561F2D" w:rsidP="00357DBC">
            <w:pPr>
              <w:autoSpaceDE w:val="0"/>
              <w:autoSpaceDN w:val="0"/>
              <w:adjustRightInd w:val="0"/>
              <w:outlineLvl w:val="1"/>
              <w:rPr>
                <w:rFonts w:ascii="Times New Roman" w:hAnsi="Times New Roman" w:cs="Times New Roman"/>
                <w:color w:val="000000"/>
                <w:sz w:val="18"/>
                <w:szCs w:val="18"/>
              </w:rPr>
            </w:pPr>
            <w:r w:rsidRPr="00561F2D">
              <w:rPr>
                <w:rFonts w:ascii="Times New Roman" w:hAnsi="Times New Roman" w:cs="Times New Roman"/>
                <w:color w:val="000000"/>
                <w:sz w:val="18"/>
                <w:szCs w:val="18"/>
              </w:rPr>
              <w:t>43.</w:t>
            </w:r>
          </w:p>
        </w:tc>
        <w:tc>
          <w:tcPr>
            <w:tcW w:w="2400" w:type="dxa"/>
          </w:tcPr>
          <w:p w:rsidR="00561F2D" w:rsidRPr="00561F2D" w:rsidRDefault="00561F2D" w:rsidP="00357DBC">
            <w:pPr>
              <w:rPr>
                <w:rFonts w:ascii="Times New Roman" w:hAnsi="Times New Roman" w:cs="Times New Roman"/>
                <w:b/>
                <w:sz w:val="18"/>
                <w:szCs w:val="18"/>
              </w:rPr>
            </w:pPr>
            <w:r w:rsidRPr="00561F2D">
              <w:rPr>
                <w:rFonts w:ascii="Times New Roman" w:hAnsi="Times New Roman" w:cs="Times New Roman"/>
                <w:b/>
                <w:sz w:val="18"/>
                <w:szCs w:val="18"/>
              </w:rPr>
              <w:t>Порядок исполнения, и</w:t>
            </w:r>
            <w:r w:rsidRPr="00561F2D">
              <w:rPr>
                <w:rFonts w:ascii="Times New Roman" w:hAnsi="Times New Roman" w:cs="Times New Roman"/>
                <w:b/>
                <w:sz w:val="18"/>
                <w:szCs w:val="18"/>
              </w:rPr>
              <w:t>з</w:t>
            </w:r>
            <w:r w:rsidRPr="00561F2D">
              <w:rPr>
                <w:rFonts w:ascii="Times New Roman" w:hAnsi="Times New Roman" w:cs="Times New Roman"/>
                <w:b/>
                <w:sz w:val="18"/>
                <w:szCs w:val="18"/>
              </w:rPr>
              <w:t>менения и расторж</w:t>
            </w:r>
            <w:r w:rsidRPr="00561F2D">
              <w:rPr>
                <w:rFonts w:ascii="Times New Roman" w:hAnsi="Times New Roman" w:cs="Times New Roman"/>
                <w:b/>
                <w:sz w:val="18"/>
                <w:szCs w:val="18"/>
              </w:rPr>
              <w:t>е</w:t>
            </w:r>
            <w:r w:rsidRPr="00561F2D">
              <w:rPr>
                <w:rFonts w:ascii="Times New Roman" w:hAnsi="Times New Roman" w:cs="Times New Roman"/>
                <w:b/>
                <w:sz w:val="18"/>
                <w:szCs w:val="18"/>
              </w:rPr>
              <w:t>ния договора по р</w:t>
            </w:r>
            <w:r w:rsidRPr="00561F2D">
              <w:rPr>
                <w:rFonts w:ascii="Times New Roman" w:hAnsi="Times New Roman" w:cs="Times New Roman"/>
                <w:b/>
                <w:sz w:val="18"/>
                <w:szCs w:val="18"/>
              </w:rPr>
              <w:t>е</w:t>
            </w:r>
            <w:r w:rsidRPr="00561F2D">
              <w:rPr>
                <w:rFonts w:ascii="Times New Roman" w:hAnsi="Times New Roman" w:cs="Times New Roman"/>
                <w:b/>
                <w:sz w:val="18"/>
                <w:szCs w:val="18"/>
              </w:rPr>
              <w:t>зультатам закупки:</w:t>
            </w:r>
          </w:p>
        </w:tc>
        <w:tc>
          <w:tcPr>
            <w:tcW w:w="3966" w:type="dxa"/>
          </w:tcPr>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1F2D">
              <w:rPr>
                <w:rFonts w:ascii="Times New Roman" w:hAnsi="Times New Roman" w:cs="Times New Roman"/>
                <w:color w:val="auto"/>
                <w:sz w:val="18"/>
                <w:szCs w:val="18"/>
              </w:rPr>
              <w:t>и</w:t>
            </w:r>
            <w:proofErr w:type="gramEnd"/>
            <w:r w:rsidRPr="00561F2D">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По решению Заказчика для приемки результатов договора (его отдельных этапов) может создаваться приемочная комиссия.</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1F2D">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highlight w:val="yellow"/>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8"/>
                <w:szCs w:val="18"/>
                <w:u w:val="single"/>
              </w:rPr>
            </w:pPr>
            <w:r w:rsidRPr="00561F2D">
              <w:rPr>
                <w:rFonts w:ascii="Times New Roman" w:hAnsi="Times New Roman" w:cs="Times New Roman"/>
                <w:b/>
                <w:color w:val="auto"/>
                <w:sz w:val="18"/>
                <w:szCs w:val="18"/>
                <w:u w:val="single"/>
              </w:rPr>
              <w:t>Случаи изменения существенных условий договора:</w:t>
            </w:r>
          </w:p>
          <w:p w:rsidR="00561F2D" w:rsidRPr="00561F2D" w:rsidRDefault="00561F2D" w:rsidP="00561F2D">
            <w:pPr>
              <w:pStyle w:val="af3"/>
              <w:numPr>
                <w:ilvl w:val="0"/>
                <w:numId w:val="9"/>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61F2D" w:rsidRPr="00561F2D" w:rsidRDefault="00561F2D" w:rsidP="00561F2D">
            <w:pPr>
              <w:pStyle w:val="af3"/>
              <w:numPr>
                <w:ilvl w:val="0"/>
                <w:numId w:val="9"/>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8"/>
                <w:szCs w:val="18"/>
              </w:rPr>
            </w:pPr>
            <w:r w:rsidRPr="00561F2D">
              <w:rPr>
                <w:rFonts w:ascii="Times New Roman" w:hAnsi="Times New Roman" w:cs="Times New Roman"/>
                <w:sz w:val="18"/>
                <w:szCs w:val="18"/>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561F2D">
              <w:rPr>
                <w:rFonts w:ascii="Times New Roman" w:hAnsi="Times New Roman" w:cs="Times New Roman"/>
                <w:sz w:val="18"/>
                <w:szCs w:val="18"/>
              </w:rPr>
              <w:t>предусмотренных</w:t>
            </w:r>
            <w:proofErr w:type="gramEnd"/>
            <w:r w:rsidRPr="00561F2D">
              <w:rPr>
                <w:rFonts w:ascii="Times New Roman" w:hAnsi="Times New Roman" w:cs="Times New Roman"/>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561F2D">
              <w:rPr>
                <w:rFonts w:ascii="Times New Roman" w:hAnsi="Times New Roman" w:cs="Times New Roman"/>
                <w:color w:val="auto"/>
                <w:sz w:val="18"/>
                <w:szCs w:val="18"/>
              </w:rPr>
              <w:t>;</w:t>
            </w:r>
          </w:p>
          <w:p w:rsidR="00561F2D" w:rsidRPr="00561F2D" w:rsidRDefault="00561F2D" w:rsidP="00561F2D">
            <w:pPr>
              <w:pStyle w:val="af3"/>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3)</w:t>
            </w:r>
            <w:r w:rsidRPr="00561F2D">
              <w:rPr>
                <w:rFonts w:ascii="Times New Roman" w:hAnsi="Times New Roman" w:cs="Times New Roman"/>
                <w:color w:val="auto"/>
                <w:sz w:val="18"/>
                <w:szCs w:val="18"/>
              </w:rPr>
              <w:tab/>
              <w:t>изменение в соответствии с законодательством Российской Федерации регулируемых цен (тарифов) на товары, работы, услуги;</w:t>
            </w:r>
          </w:p>
          <w:p w:rsidR="00561F2D" w:rsidRPr="00561F2D" w:rsidRDefault="00561F2D" w:rsidP="00561F2D">
            <w:pPr>
              <w:pStyle w:val="af3"/>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4)</w:t>
            </w:r>
            <w:r w:rsidRPr="00561F2D">
              <w:rPr>
                <w:rFonts w:ascii="Times New Roman" w:hAnsi="Times New Roman" w:cs="Times New Roman"/>
                <w:color w:val="auto"/>
                <w:sz w:val="18"/>
                <w:szCs w:val="18"/>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561F2D" w:rsidRPr="00561F2D" w:rsidRDefault="00561F2D" w:rsidP="00561F2D">
            <w:pPr>
              <w:pStyle w:val="af3"/>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5)</w:t>
            </w:r>
            <w:r w:rsidRPr="00561F2D">
              <w:rPr>
                <w:rFonts w:ascii="Times New Roman" w:hAnsi="Times New Roman" w:cs="Times New Roman"/>
                <w:color w:val="auto"/>
                <w:sz w:val="18"/>
                <w:szCs w:val="18"/>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561F2D" w:rsidRPr="00561F2D" w:rsidRDefault="00561F2D" w:rsidP="00561F2D">
            <w:pPr>
              <w:pStyle w:val="af3"/>
              <w:shd w:val="clear" w:color="auto" w:fill="FFFFFF"/>
              <w:tabs>
                <w:tab w:val="left" w:pos="709"/>
                <w:tab w:val="left" w:pos="1310"/>
              </w:tabs>
              <w:spacing w:after="0" w:line="240" w:lineRule="auto"/>
              <w:ind w:firstLine="170"/>
              <w:jc w:val="both"/>
              <w:rPr>
                <w:rFonts w:ascii="Times New Roman" w:hAnsi="Times New Roman" w:cs="Times New Roman"/>
                <w:color w:val="auto"/>
                <w:sz w:val="18"/>
                <w:szCs w:val="18"/>
              </w:rPr>
            </w:pPr>
            <w:proofErr w:type="gramStart"/>
            <w:r w:rsidRPr="00561F2D">
              <w:rPr>
                <w:rFonts w:ascii="Times New Roman" w:hAnsi="Times New Roman" w:cs="Times New Roman"/>
                <w:color w:val="auto"/>
                <w:sz w:val="18"/>
                <w:szCs w:val="18"/>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561F2D">
              <w:rPr>
                <w:rFonts w:ascii="Times New Roman" w:hAnsi="Times New Roman" w:cs="Times New Roman"/>
                <w:color w:val="auto"/>
                <w:sz w:val="18"/>
                <w:szCs w:val="18"/>
              </w:rPr>
              <w:t xml:space="preserve"> </w:t>
            </w:r>
            <w:proofErr w:type="gramStart"/>
            <w:r w:rsidRPr="00561F2D">
              <w:rPr>
                <w:rFonts w:ascii="Times New Roman" w:hAnsi="Times New Roman" w:cs="Times New Roman"/>
                <w:color w:val="auto"/>
                <w:sz w:val="18"/>
                <w:szCs w:val="18"/>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561F2D" w:rsidRPr="00561F2D" w:rsidRDefault="00561F2D" w:rsidP="00561F2D">
            <w:pPr>
              <w:pStyle w:val="af3"/>
              <w:shd w:val="clear" w:color="auto" w:fill="FFFFFF"/>
              <w:tabs>
                <w:tab w:val="left" w:pos="709"/>
                <w:tab w:val="left" w:pos="1310"/>
              </w:tabs>
              <w:spacing w:after="0" w:line="240" w:lineRule="auto"/>
              <w:ind w:firstLine="170"/>
              <w:jc w:val="both"/>
              <w:rPr>
                <w:rFonts w:ascii="Times New Roman" w:hAnsi="Times New Roman" w:cs="Times New Roman"/>
                <w:sz w:val="18"/>
                <w:szCs w:val="18"/>
              </w:rPr>
            </w:pPr>
            <w:proofErr w:type="gramStart"/>
            <w:r w:rsidRPr="00561F2D">
              <w:rPr>
                <w:rFonts w:ascii="Times New Roman" w:hAnsi="Times New Roman" w:cs="Times New Roman"/>
                <w:sz w:val="18"/>
                <w:szCs w:val="18"/>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61F2D">
              <w:rPr>
                <w:rFonts w:ascii="Times New Roman" w:hAnsi="Times New Roman" w:cs="Times New Roman"/>
                <w:sz w:val="18"/>
                <w:szCs w:val="18"/>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61F2D">
              <w:rPr>
                <w:rFonts w:ascii="Times New Roman" w:hAnsi="Times New Roman" w:cs="Times New Roman"/>
                <w:sz w:val="18"/>
                <w:szCs w:val="18"/>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61F2D">
              <w:rPr>
                <w:rFonts w:ascii="Times New Roman" w:hAnsi="Times New Roman" w:cs="Times New Roman"/>
                <w:sz w:val="18"/>
                <w:szCs w:val="18"/>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561F2D" w:rsidRPr="00561F2D" w:rsidRDefault="00561F2D" w:rsidP="00561F2D">
            <w:pPr>
              <w:pStyle w:val="af3"/>
              <w:shd w:val="clear" w:color="auto" w:fill="FFFFFF"/>
              <w:tabs>
                <w:tab w:val="left" w:pos="709"/>
                <w:tab w:val="left" w:pos="1310"/>
              </w:tabs>
              <w:spacing w:after="0" w:line="240" w:lineRule="auto"/>
              <w:ind w:firstLine="170"/>
              <w:jc w:val="both"/>
              <w:rPr>
                <w:rFonts w:ascii="Times New Roman" w:hAnsi="Times New Roman" w:cs="Times New Roman"/>
                <w:color w:val="auto"/>
                <w:sz w:val="18"/>
                <w:szCs w:val="18"/>
              </w:rPr>
            </w:pPr>
            <w:proofErr w:type="gramStart"/>
            <w:r w:rsidRPr="00561F2D">
              <w:rPr>
                <w:rFonts w:ascii="Times New Roman" w:hAnsi="Times New Roman" w:cs="Times New Roman"/>
                <w:sz w:val="18"/>
                <w:szCs w:val="18"/>
              </w:rPr>
              <w:t xml:space="preserve">8) </w:t>
            </w:r>
            <w:r w:rsidRPr="00561F2D">
              <w:rPr>
                <w:rFonts w:ascii="Times New Roman" w:hAnsi="Times New Roman" w:cs="Times New Roman"/>
                <w:color w:val="auto"/>
                <w:sz w:val="18"/>
                <w:szCs w:val="18"/>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61F2D">
              <w:rPr>
                <w:rFonts w:ascii="Times New Roman" w:hAnsi="Times New Roman" w:cs="Times New Roman"/>
                <w:color w:val="auto"/>
                <w:sz w:val="18"/>
                <w:szCs w:val="18"/>
              </w:rPr>
              <w:t xml:space="preserve"> шести месяцев;</w:t>
            </w:r>
          </w:p>
          <w:p w:rsidR="00561F2D" w:rsidRPr="00561F2D" w:rsidRDefault="00561F2D" w:rsidP="00561F2D">
            <w:pPr>
              <w:autoSpaceDE w:val="0"/>
              <w:autoSpaceDN w:val="0"/>
              <w:adjustRightInd w:val="0"/>
              <w:ind w:firstLine="170"/>
              <w:jc w:val="both"/>
              <w:rPr>
                <w:rFonts w:ascii="Times New Roman" w:hAnsi="Times New Roman" w:cs="Times New Roman"/>
                <w:color w:val="000000"/>
                <w:sz w:val="18"/>
                <w:szCs w:val="18"/>
              </w:rPr>
            </w:pPr>
            <w:r w:rsidRPr="00561F2D">
              <w:rPr>
                <w:rFonts w:ascii="Times New Roman" w:hAnsi="Times New Roman" w:cs="Times New Roman"/>
                <w:color w:val="000000"/>
                <w:sz w:val="18"/>
                <w:szCs w:val="18"/>
              </w:rPr>
              <w:t>9) при изменении объема и (или) видов в</w:t>
            </w:r>
            <w:r w:rsidRPr="00561F2D">
              <w:rPr>
                <w:rFonts w:ascii="Times New Roman" w:hAnsi="Times New Roman" w:cs="Times New Roman"/>
                <w:color w:val="000000"/>
                <w:sz w:val="18"/>
                <w:szCs w:val="18"/>
              </w:rPr>
              <w:t>ы</w:t>
            </w:r>
            <w:r w:rsidRPr="00561F2D">
              <w:rPr>
                <w:rFonts w:ascii="Times New Roman" w:hAnsi="Times New Roman" w:cs="Times New Roman"/>
                <w:color w:val="000000"/>
                <w:sz w:val="18"/>
                <w:szCs w:val="18"/>
              </w:rPr>
              <w:t>полняемых работ по договору, предметом кот</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рого является выполнение работ по строител</w:t>
            </w:r>
            <w:r w:rsidRPr="00561F2D">
              <w:rPr>
                <w:rFonts w:ascii="Times New Roman" w:hAnsi="Times New Roman" w:cs="Times New Roman"/>
                <w:color w:val="000000"/>
                <w:sz w:val="18"/>
                <w:szCs w:val="18"/>
              </w:rPr>
              <w:t>ь</w:t>
            </w:r>
            <w:r w:rsidRPr="00561F2D">
              <w:rPr>
                <w:rFonts w:ascii="Times New Roman" w:hAnsi="Times New Roman" w:cs="Times New Roman"/>
                <w:color w:val="000000"/>
                <w:sz w:val="18"/>
                <w:szCs w:val="18"/>
              </w:rPr>
              <w:t>ству, реконструкции, кап</w:t>
            </w:r>
            <w:r w:rsidRPr="00561F2D">
              <w:rPr>
                <w:rFonts w:ascii="Times New Roman" w:hAnsi="Times New Roman" w:cs="Times New Roman"/>
                <w:color w:val="000000"/>
                <w:sz w:val="18"/>
                <w:szCs w:val="18"/>
              </w:rPr>
              <w:t>и</w:t>
            </w:r>
            <w:r w:rsidRPr="00561F2D">
              <w:rPr>
                <w:rFonts w:ascii="Times New Roman" w:hAnsi="Times New Roman" w:cs="Times New Roman"/>
                <w:color w:val="000000"/>
                <w:sz w:val="18"/>
                <w:szCs w:val="18"/>
              </w:rPr>
              <w:t>тальному ремонту, сносу объекта кап</w:t>
            </w:r>
            <w:r w:rsidRPr="00561F2D">
              <w:rPr>
                <w:rFonts w:ascii="Times New Roman" w:hAnsi="Times New Roman" w:cs="Times New Roman"/>
                <w:color w:val="000000"/>
                <w:sz w:val="18"/>
                <w:szCs w:val="18"/>
              </w:rPr>
              <w:t>и</w:t>
            </w:r>
            <w:r w:rsidRPr="00561F2D">
              <w:rPr>
                <w:rFonts w:ascii="Times New Roman" w:hAnsi="Times New Roman" w:cs="Times New Roman"/>
                <w:color w:val="000000"/>
                <w:sz w:val="18"/>
                <w:szCs w:val="18"/>
              </w:rPr>
              <w:t xml:space="preserve">тального строительства, проведению работ по сохранению объектов культурного наследия. </w:t>
            </w:r>
            <w:proofErr w:type="gramStart"/>
            <w:r w:rsidRPr="00561F2D">
              <w:rPr>
                <w:rFonts w:ascii="Times New Roman" w:hAnsi="Times New Roman" w:cs="Times New Roman"/>
                <w:color w:val="000000"/>
                <w:sz w:val="18"/>
                <w:szCs w:val="18"/>
              </w:rPr>
              <w:t>При этом допускается измен</w:t>
            </w:r>
            <w:r w:rsidRPr="00561F2D">
              <w:rPr>
                <w:rFonts w:ascii="Times New Roman" w:hAnsi="Times New Roman" w:cs="Times New Roman"/>
                <w:color w:val="000000"/>
                <w:sz w:val="18"/>
                <w:szCs w:val="18"/>
              </w:rPr>
              <w:t>е</w:t>
            </w:r>
            <w:r w:rsidRPr="00561F2D">
              <w:rPr>
                <w:rFonts w:ascii="Times New Roman" w:hAnsi="Times New Roman" w:cs="Times New Roman"/>
                <w:color w:val="000000"/>
                <w:sz w:val="18"/>
                <w:szCs w:val="18"/>
              </w:rPr>
              <w:t>ние цены договора не более чем на 20 проце</w:t>
            </w:r>
            <w:r w:rsidRPr="00561F2D">
              <w:rPr>
                <w:rFonts w:ascii="Times New Roman" w:hAnsi="Times New Roman" w:cs="Times New Roman"/>
                <w:color w:val="000000"/>
                <w:sz w:val="18"/>
                <w:szCs w:val="18"/>
              </w:rPr>
              <w:t>н</w:t>
            </w:r>
            <w:r w:rsidRPr="00561F2D">
              <w:rPr>
                <w:rFonts w:ascii="Times New Roman" w:hAnsi="Times New Roman" w:cs="Times New Roman"/>
                <w:color w:val="000000"/>
                <w:sz w:val="18"/>
                <w:szCs w:val="18"/>
              </w:rPr>
              <w:t xml:space="preserve">тов цены договора; </w:t>
            </w:r>
            <w:proofErr w:type="gramEnd"/>
          </w:p>
          <w:p w:rsidR="00561F2D" w:rsidRPr="00561F2D" w:rsidRDefault="00561F2D" w:rsidP="00561F2D">
            <w:pPr>
              <w:autoSpaceDE w:val="0"/>
              <w:autoSpaceDN w:val="0"/>
              <w:adjustRightInd w:val="0"/>
              <w:ind w:firstLine="170"/>
              <w:jc w:val="both"/>
              <w:rPr>
                <w:rFonts w:ascii="Times New Roman" w:hAnsi="Times New Roman" w:cs="Times New Roman"/>
                <w:color w:val="000000"/>
                <w:sz w:val="18"/>
                <w:szCs w:val="18"/>
              </w:rPr>
            </w:pPr>
            <w:r w:rsidRPr="00561F2D">
              <w:rPr>
                <w:rFonts w:ascii="Times New Roman" w:hAnsi="Times New Roman" w:cs="Times New Roman"/>
                <w:color w:val="000000"/>
                <w:sz w:val="18"/>
                <w:szCs w:val="18"/>
              </w:rPr>
              <w:t>10) если исполнение заключенного дог</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вора, предметом которого является выпо</w:t>
            </w:r>
            <w:r w:rsidRPr="00561F2D">
              <w:rPr>
                <w:rFonts w:ascii="Times New Roman" w:hAnsi="Times New Roman" w:cs="Times New Roman"/>
                <w:color w:val="000000"/>
                <w:sz w:val="18"/>
                <w:szCs w:val="18"/>
              </w:rPr>
              <w:t>л</w:t>
            </w:r>
            <w:r w:rsidRPr="00561F2D">
              <w:rPr>
                <w:rFonts w:ascii="Times New Roman" w:hAnsi="Times New Roman" w:cs="Times New Roman"/>
                <w:color w:val="000000"/>
                <w:sz w:val="18"/>
                <w:szCs w:val="18"/>
              </w:rPr>
              <w:t>нение работ по текущему ремонту объе</w:t>
            </w:r>
            <w:r w:rsidRPr="00561F2D">
              <w:rPr>
                <w:rFonts w:ascii="Times New Roman" w:hAnsi="Times New Roman" w:cs="Times New Roman"/>
                <w:color w:val="000000"/>
                <w:sz w:val="18"/>
                <w:szCs w:val="18"/>
              </w:rPr>
              <w:t>к</w:t>
            </w:r>
            <w:r w:rsidRPr="00561F2D">
              <w:rPr>
                <w:rFonts w:ascii="Times New Roman" w:hAnsi="Times New Roman" w:cs="Times New Roman"/>
                <w:color w:val="000000"/>
                <w:sz w:val="18"/>
                <w:szCs w:val="18"/>
              </w:rPr>
              <w:t>тов капитального строительства, в срок, установленный догов</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ром, невозможно, срок исполнения обязательств по такому договору может быть продлен не более чем на 50 процентов, но не более чем на 30 к</w:t>
            </w:r>
            <w:r w:rsidRPr="00561F2D">
              <w:rPr>
                <w:rFonts w:ascii="Times New Roman" w:hAnsi="Times New Roman" w:cs="Times New Roman"/>
                <w:color w:val="000000"/>
                <w:sz w:val="18"/>
                <w:szCs w:val="18"/>
              </w:rPr>
              <w:t>а</w:t>
            </w:r>
            <w:r w:rsidRPr="00561F2D">
              <w:rPr>
                <w:rFonts w:ascii="Times New Roman" w:hAnsi="Times New Roman" w:cs="Times New Roman"/>
                <w:color w:val="000000"/>
                <w:sz w:val="18"/>
                <w:szCs w:val="18"/>
              </w:rPr>
              <w:t xml:space="preserve">лендарных дней. </w:t>
            </w:r>
          </w:p>
          <w:p w:rsidR="00561F2D" w:rsidRPr="00561F2D" w:rsidRDefault="00561F2D" w:rsidP="00561F2D">
            <w:pPr>
              <w:autoSpaceDE w:val="0"/>
              <w:autoSpaceDN w:val="0"/>
              <w:adjustRightInd w:val="0"/>
              <w:ind w:firstLine="170"/>
              <w:jc w:val="both"/>
              <w:rPr>
                <w:rFonts w:ascii="Times New Roman" w:hAnsi="Times New Roman" w:cs="Times New Roman"/>
                <w:color w:val="000000"/>
                <w:sz w:val="18"/>
                <w:szCs w:val="18"/>
              </w:rPr>
            </w:pPr>
            <w:proofErr w:type="gramStart"/>
            <w:r w:rsidRPr="00561F2D">
              <w:rPr>
                <w:rFonts w:ascii="Times New Roman" w:hAnsi="Times New Roman" w:cs="Times New Roman"/>
                <w:color w:val="000000"/>
                <w:sz w:val="18"/>
                <w:szCs w:val="18"/>
              </w:rPr>
              <w:t>11) в случае, если договор заключен до 31 д</w:t>
            </w:r>
            <w:r w:rsidRPr="00561F2D">
              <w:rPr>
                <w:rFonts w:ascii="Times New Roman" w:hAnsi="Times New Roman" w:cs="Times New Roman"/>
                <w:color w:val="000000"/>
                <w:sz w:val="18"/>
                <w:szCs w:val="18"/>
              </w:rPr>
              <w:t>е</w:t>
            </w:r>
            <w:r w:rsidRPr="00561F2D">
              <w:rPr>
                <w:rFonts w:ascii="Times New Roman" w:hAnsi="Times New Roman" w:cs="Times New Roman"/>
                <w:color w:val="000000"/>
                <w:sz w:val="18"/>
                <w:szCs w:val="18"/>
              </w:rPr>
              <w:t>кабря 2025 года и при исполнении такого дог</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вора возникли независящие от сторон договора обстоятельства, влекущие невозможность его исполнения, при нал</w:t>
            </w:r>
            <w:r w:rsidRPr="00561F2D">
              <w:rPr>
                <w:rFonts w:ascii="Times New Roman" w:hAnsi="Times New Roman" w:cs="Times New Roman"/>
                <w:color w:val="000000"/>
                <w:sz w:val="18"/>
                <w:szCs w:val="18"/>
              </w:rPr>
              <w:t>и</w:t>
            </w:r>
            <w:r w:rsidRPr="00561F2D">
              <w:rPr>
                <w:rFonts w:ascii="Times New Roman" w:hAnsi="Times New Roman" w:cs="Times New Roman"/>
                <w:color w:val="000000"/>
                <w:sz w:val="18"/>
                <w:szCs w:val="18"/>
              </w:rPr>
              <w:t>чии в письменной форме обоснования т</w:t>
            </w:r>
            <w:r w:rsidRPr="00561F2D">
              <w:rPr>
                <w:rFonts w:ascii="Times New Roman" w:hAnsi="Times New Roman" w:cs="Times New Roman"/>
                <w:color w:val="000000"/>
                <w:sz w:val="18"/>
                <w:szCs w:val="18"/>
              </w:rPr>
              <w:t>а</w:t>
            </w:r>
            <w:r w:rsidRPr="00561F2D">
              <w:rPr>
                <w:rFonts w:ascii="Times New Roman" w:hAnsi="Times New Roman" w:cs="Times New Roman"/>
                <w:color w:val="000000"/>
                <w:sz w:val="18"/>
                <w:szCs w:val="18"/>
              </w:rPr>
              <w:t>кого изменения, утвержденного руководителем Заказчика, и при условии пред</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ставления поставщиком (подрядчиком, испо</w:t>
            </w:r>
            <w:r w:rsidRPr="00561F2D">
              <w:rPr>
                <w:rFonts w:ascii="Times New Roman" w:hAnsi="Times New Roman" w:cs="Times New Roman"/>
                <w:color w:val="000000"/>
                <w:sz w:val="18"/>
                <w:szCs w:val="18"/>
              </w:rPr>
              <w:t>л</w:t>
            </w:r>
            <w:r w:rsidRPr="00561F2D">
              <w:rPr>
                <w:rFonts w:ascii="Times New Roman" w:hAnsi="Times New Roman" w:cs="Times New Roman"/>
                <w:color w:val="000000"/>
                <w:sz w:val="18"/>
                <w:szCs w:val="18"/>
              </w:rPr>
              <w:t>нителем) обеспечения исполнения догов</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ра (в случае установления такого условия в извещ</w:t>
            </w:r>
            <w:r w:rsidRPr="00561F2D">
              <w:rPr>
                <w:rFonts w:ascii="Times New Roman" w:hAnsi="Times New Roman" w:cs="Times New Roman"/>
                <w:color w:val="000000"/>
                <w:sz w:val="18"/>
                <w:szCs w:val="18"/>
              </w:rPr>
              <w:t>е</w:t>
            </w:r>
            <w:r w:rsidRPr="00561F2D">
              <w:rPr>
                <w:rFonts w:ascii="Times New Roman" w:hAnsi="Times New Roman" w:cs="Times New Roman"/>
                <w:color w:val="000000"/>
                <w:sz w:val="18"/>
                <w:szCs w:val="18"/>
              </w:rPr>
              <w:t>нии об осуществлении закупки, д</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кументации о конкурентной</w:t>
            </w:r>
            <w:proofErr w:type="gramEnd"/>
            <w:r w:rsidRPr="00561F2D">
              <w:rPr>
                <w:rFonts w:ascii="Times New Roman" w:hAnsi="Times New Roman" w:cs="Times New Roman"/>
                <w:color w:val="000000"/>
                <w:sz w:val="18"/>
                <w:szCs w:val="18"/>
              </w:rPr>
              <w:t xml:space="preserve"> закупке). При этом: </w:t>
            </w:r>
          </w:p>
          <w:p w:rsidR="00561F2D" w:rsidRPr="00561F2D" w:rsidRDefault="00561F2D" w:rsidP="00561F2D">
            <w:pPr>
              <w:pStyle w:val="a5"/>
              <w:numPr>
                <w:ilvl w:val="0"/>
                <w:numId w:val="24"/>
              </w:numPr>
              <w:tabs>
                <w:tab w:val="left" w:pos="317"/>
              </w:tabs>
              <w:suppressAutoHyphens/>
              <w:autoSpaceDE w:val="0"/>
              <w:autoSpaceDN w:val="0"/>
              <w:adjustRightInd w:val="0"/>
              <w:spacing w:after="0" w:line="240" w:lineRule="auto"/>
              <w:ind w:left="0" w:firstLine="0"/>
              <w:jc w:val="both"/>
              <w:rPr>
                <w:rFonts w:ascii="Times New Roman" w:hAnsi="Times New Roman"/>
                <w:color w:val="000000"/>
                <w:sz w:val="18"/>
                <w:szCs w:val="18"/>
              </w:rPr>
            </w:pPr>
            <w:r w:rsidRPr="00561F2D">
              <w:rPr>
                <w:rFonts w:ascii="Times New Roman" w:hAnsi="Times New Roman"/>
                <w:color w:val="000000"/>
                <w:sz w:val="18"/>
                <w:szCs w:val="18"/>
              </w:rPr>
              <w:t xml:space="preserve">размер обеспечения может быть уменьшен по решению Заказчика; </w:t>
            </w:r>
          </w:p>
          <w:p w:rsidR="00561F2D" w:rsidRPr="00561F2D" w:rsidRDefault="00561F2D" w:rsidP="00561F2D">
            <w:pPr>
              <w:pStyle w:val="a5"/>
              <w:numPr>
                <w:ilvl w:val="0"/>
                <w:numId w:val="24"/>
              </w:numPr>
              <w:tabs>
                <w:tab w:val="left" w:pos="317"/>
              </w:tabs>
              <w:suppressAutoHyphens/>
              <w:autoSpaceDE w:val="0"/>
              <w:autoSpaceDN w:val="0"/>
              <w:adjustRightInd w:val="0"/>
              <w:spacing w:after="0" w:line="240" w:lineRule="auto"/>
              <w:ind w:left="0" w:firstLine="0"/>
              <w:jc w:val="both"/>
              <w:rPr>
                <w:rFonts w:ascii="Times New Roman" w:hAnsi="Times New Roman"/>
                <w:color w:val="000000"/>
                <w:sz w:val="18"/>
                <w:szCs w:val="18"/>
              </w:rPr>
            </w:pPr>
            <w:r w:rsidRPr="00561F2D">
              <w:rPr>
                <w:rFonts w:ascii="Times New Roman" w:hAnsi="Times New Roman"/>
                <w:color w:val="000000"/>
                <w:sz w:val="18"/>
                <w:szCs w:val="18"/>
              </w:rPr>
              <w:t xml:space="preserve">обеспечение исполнения договора может быть предоставлено путем внесения соответствующих изменений в </w:t>
            </w:r>
            <w:proofErr w:type="gramStart"/>
            <w:r w:rsidRPr="00561F2D">
              <w:rPr>
                <w:rFonts w:ascii="Times New Roman" w:hAnsi="Times New Roman"/>
                <w:color w:val="000000"/>
                <w:sz w:val="18"/>
                <w:szCs w:val="18"/>
              </w:rPr>
              <w:t>условия</w:t>
            </w:r>
            <w:proofErr w:type="gramEnd"/>
            <w:r w:rsidRPr="00561F2D">
              <w:rPr>
                <w:rFonts w:ascii="Times New Roman" w:hAnsi="Times New Roman"/>
                <w:color w:val="000000"/>
                <w:sz w:val="18"/>
                <w:szCs w:val="18"/>
              </w:rPr>
              <w:t xml:space="preserve"> ранее предоставленной Заказчику независимой гарантии;</w:t>
            </w:r>
          </w:p>
          <w:p w:rsidR="00561F2D" w:rsidRPr="00561F2D" w:rsidRDefault="00561F2D" w:rsidP="00561F2D">
            <w:pPr>
              <w:pStyle w:val="a5"/>
              <w:numPr>
                <w:ilvl w:val="0"/>
                <w:numId w:val="24"/>
              </w:numPr>
              <w:tabs>
                <w:tab w:val="left" w:pos="317"/>
              </w:tabs>
              <w:suppressAutoHyphens/>
              <w:autoSpaceDE w:val="0"/>
              <w:autoSpaceDN w:val="0"/>
              <w:adjustRightInd w:val="0"/>
              <w:spacing w:after="0" w:line="240" w:lineRule="auto"/>
              <w:ind w:left="0" w:firstLine="0"/>
              <w:jc w:val="both"/>
              <w:rPr>
                <w:rFonts w:ascii="Times New Roman" w:hAnsi="Times New Roman"/>
                <w:sz w:val="18"/>
                <w:szCs w:val="18"/>
              </w:rPr>
            </w:pPr>
            <w:proofErr w:type="gramStart"/>
            <w:r w:rsidRPr="00561F2D">
              <w:rPr>
                <w:rFonts w:ascii="Times New Roman" w:hAnsi="Times New Roman"/>
                <w:color w:val="000000"/>
                <w:sz w:val="18"/>
                <w:szCs w:val="18"/>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561F2D">
              <w:rPr>
                <w:rFonts w:ascii="Times New Roman" w:hAnsi="Times New Roman"/>
                <w:sz w:val="18"/>
                <w:szCs w:val="18"/>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561F2D" w:rsidRPr="00561F2D" w:rsidRDefault="00561F2D" w:rsidP="00561F2D">
            <w:pPr>
              <w:pStyle w:val="a5"/>
              <w:numPr>
                <w:ilvl w:val="0"/>
                <w:numId w:val="24"/>
              </w:numPr>
              <w:tabs>
                <w:tab w:val="left" w:pos="317"/>
              </w:tabs>
              <w:suppressAutoHyphens/>
              <w:autoSpaceDE w:val="0"/>
              <w:autoSpaceDN w:val="0"/>
              <w:adjustRightInd w:val="0"/>
              <w:spacing w:after="0" w:line="240" w:lineRule="auto"/>
              <w:ind w:left="0" w:firstLine="0"/>
              <w:jc w:val="both"/>
              <w:rPr>
                <w:rFonts w:ascii="Times New Roman" w:hAnsi="Times New Roman"/>
                <w:sz w:val="18"/>
                <w:szCs w:val="18"/>
              </w:rPr>
            </w:pPr>
            <w:r w:rsidRPr="00561F2D">
              <w:rPr>
                <w:rFonts w:ascii="Times New Roman" w:hAnsi="Times New Roman"/>
                <w:sz w:val="18"/>
                <w:szCs w:val="18"/>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561F2D" w:rsidRPr="00561F2D" w:rsidRDefault="00561F2D" w:rsidP="00561F2D">
            <w:pPr>
              <w:pStyle w:val="a5"/>
              <w:numPr>
                <w:ilvl w:val="0"/>
                <w:numId w:val="24"/>
              </w:numPr>
              <w:tabs>
                <w:tab w:val="left" w:pos="317"/>
              </w:tabs>
              <w:suppressAutoHyphens/>
              <w:autoSpaceDE w:val="0"/>
              <w:autoSpaceDN w:val="0"/>
              <w:adjustRightInd w:val="0"/>
              <w:spacing w:after="0" w:line="240" w:lineRule="auto"/>
              <w:ind w:left="0" w:firstLine="0"/>
              <w:jc w:val="both"/>
              <w:rPr>
                <w:rFonts w:ascii="Times New Roman" w:hAnsi="Times New Roman"/>
                <w:sz w:val="18"/>
                <w:szCs w:val="18"/>
              </w:rPr>
            </w:pPr>
            <w:r w:rsidRPr="00561F2D">
              <w:rPr>
                <w:rFonts w:ascii="Times New Roman" w:hAnsi="Times New Roman"/>
                <w:sz w:val="18"/>
                <w:szCs w:val="18"/>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561F2D" w:rsidRPr="00561F2D" w:rsidRDefault="00561F2D" w:rsidP="00561F2D">
            <w:pPr>
              <w:pStyle w:val="af3"/>
              <w:numPr>
                <w:ilvl w:val="0"/>
                <w:numId w:val="24"/>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18"/>
                <w:szCs w:val="18"/>
                <w:lang w:eastAsia="ru-RU"/>
              </w:rPr>
            </w:pPr>
            <w:r w:rsidRPr="00561F2D">
              <w:rPr>
                <w:rFonts w:ascii="Times New Roman" w:eastAsia="Times New Roman" w:hAnsi="Times New Roman" w:cs="Times New Roman"/>
                <w:color w:val="auto"/>
                <w:sz w:val="18"/>
                <w:szCs w:val="18"/>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561F2D">
              <w:rPr>
                <w:rFonts w:ascii="Times New Roman" w:hAnsi="Times New Roman" w:cs="Times New Roman"/>
                <w:sz w:val="18"/>
                <w:szCs w:val="18"/>
              </w:rPr>
              <w:t xml:space="preserve"> исполнителю) денежных средств, внесенных в качестве обеспечения исполнения договора.</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proofErr w:type="gramStart"/>
            <w:r w:rsidRPr="00561F2D">
              <w:rPr>
                <w:rFonts w:ascii="Times New Roman" w:hAnsi="Times New Roman" w:cs="Times New Roman"/>
                <w:color w:val="auto"/>
                <w:sz w:val="18"/>
                <w:szCs w:val="18"/>
              </w:rPr>
              <w:t>Договор</w:t>
            </w:r>
            <w:proofErr w:type="gramEnd"/>
            <w:r w:rsidRPr="00561F2D">
              <w:rPr>
                <w:rFonts w:ascii="Times New Roman" w:hAnsi="Times New Roman" w:cs="Times New Roman"/>
                <w:color w:val="auto"/>
                <w:sz w:val="18"/>
                <w:szCs w:val="18"/>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1F2D" w:rsidRPr="00561F2D" w:rsidRDefault="00561F2D" w:rsidP="00561F2D">
            <w:pPr>
              <w:pStyle w:val="af3"/>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561F2D">
              <w:rPr>
                <w:rFonts w:ascii="Times New Roman" w:eastAsia="Times New Roman" w:hAnsi="Times New Roman" w:cs="Times New Roman"/>
                <w:color w:val="auto"/>
                <w:sz w:val="18"/>
                <w:szCs w:val="18"/>
              </w:rPr>
              <w:t>Датой такого надлежащего уведомления считается:</w:t>
            </w:r>
          </w:p>
          <w:p w:rsidR="00561F2D" w:rsidRPr="00561F2D" w:rsidRDefault="00561F2D" w:rsidP="00561F2D">
            <w:pPr>
              <w:ind w:firstLine="175"/>
              <w:jc w:val="both"/>
              <w:rPr>
                <w:rFonts w:ascii="Times New Roman" w:hAnsi="Times New Roman" w:cs="Times New Roman"/>
                <w:sz w:val="18"/>
                <w:szCs w:val="18"/>
              </w:rPr>
            </w:pPr>
            <w:r w:rsidRPr="00561F2D">
              <w:rPr>
                <w:rFonts w:ascii="Times New Roman" w:hAnsi="Times New Roman" w:cs="Times New Roman"/>
                <w:sz w:val="18"/>
                <w:szCs w:val="18"/>
              </w:rPr>
              <w:t>- дата, указанная лицом, имеющим право де</w:t>
            </w:r>
            <w:r w:rsidRPr="00561F2D">
              <w:rPr>
                <w:rFonts w:ascii="Times New Roman" w:hAnsi="Times New Roman" w:cs="Times New Roman"/>
                <w:sz w:val="18"/>
                <w:szCs w:val="18"/>
              </w:rPr>
              <w:t>й</w:t>
            </w:r>
            <w:r w:rsidRPr="00561F2D">
              <w:rPr>
                <w:rFonts w:ascii="Times New Roman" w:hAnsi="Times New Roman" w:cs="Times New Roman"/>
                <w:sz w:val="18"/>
                <w:szCs w:val="18"/>
              </w:rPr>
              <w:t>ствовать от имени поставщика (подря</w:t>
            </w:r>
            <w:r w:rsidRPr="00561F2D">
              <w:rPr>
                <w:rFonts w:ascii="Times New Roman" w:hAnsi="Times New Roman" w:cs="Times New Roman"/>
                <w:sz w:val="18"/>
                <w:szCs w:val="18"/>
              </w:rPr>
              <w:t>д</w:t>
            </w:r>
            <w:r w:rsidRPr="00561F2D">
              <w:rPr>
                <w:rFonts w:ascii="Times New Roman" w:hAnsi="Times New Roman" w:cs="Times New Roman"/>
                <w:sz w:val="18"/>
                <w:szCs w:val="18"/>
              </w:rPr>
              <w:t>чика, исполнителя), в расписке о получ</w:t>
            </w:r>
            <w:r w:rsidRPr="00561F2D">
              <w:rPr>
                <w:rFonts w:ascii="Times New Roman" w:hAnsi="Times New Roman" w:cs="Times New Roman"/>
                <w:sz w:val="18"/>
                <w:szCs w:val="18"/>
              </w:rPr>
              <w:t>е</w:t>
            </w:r>
            <w:r w:rsidRPr="00561F2D">
              <w:rPr>
                <w:rFonts w:ascii="Times New Roman" w:hAnsi="Times New Roman" w:cs="Times New Roman"/>
                <w:sz w:val="18"/>
                <w:szCs w:val="18"/>
              </w:rPr>
              <w:t>нии решения об одностороннем отказе от исполнения дог</w:t>
            </w:r>
            <w:r w:rsidRPr="00561F2D">
              <w:rPr>
                <w:rFonts w:ascii="Times New Roman" w:hAnsi="Times New Roman" w:cs="Times New Roman"/>
                <w:sz w:val="18"/>
                <w:szCs w:val="18"/>
              </w:rPr>
              <w:t>о</w:t>
            </w:r>
            <w:r w:rsidRPr="00561F2D">
              <w:rPr>
                <w:rFonts w:ascii="Times New Roman" w:hAnsi="Times New Roman" w:cs="Times New Roman"/>
                <w:sz w:val="18"/>
                <w:szCs w:val="18"/>
              </w:rPr>
              <w:t>вора (в случае перед</w:t>
            </w:r>
            <w:r w:rsidRPr="00561F2D">
              <w:rPr>
                <w:rFonts w:ascii="Times New Roman" w:hAnsi="Times New Roman" w:cs="Times New Roman"/>
                <w:sz w:val="18"/>
                <w:szCs w:val="18"/>
              </w:rPr>
              <w:t>а</w:t>
            </w:r>
            <w:r w:rsidRPr="00561F2D">
              <w:rPr>
                <w:rFonts w:ascii="Times New Roman" w:hAnsi="Times New Roman" w:cs="Times New Roman"/>
                <w:sz w:val="18"/>
                <w:szCs w:val="18"/>
              </w:rPr>
              <w:t>чи такого решения лицу, имеющему право действовать от имени поста</w:t>
            </w:r>
            <w:r w:rsidRPr="00561F2D">
              <w:rPr>
                <w:rFonts w:ascii="Times New Roman" w:hAnsi="Times New Roman" w:cs="Times New Roman"/>
                <w:sz w:val="18"/>
                <w:szCs w:val="18"/>
              </w:rPr>
              <w:t>в</w:t>
            </w:r>
            <w:r w:rsidRPr="00561F2D">
              <w:rPr>
                <w:rFonts w:ascii="Times New Roman" w:hAnsi="Times New Roman" w:cs="Times New Roman"/>
                <w:sz w:val="18"/>
                <w:szCs w:val="18"/>
              </w:rPr>
              <w:t>щика (подря</w:t>
            </w:r>
            <w:r w:rsidRPr="00561F2D">
              <w:rPr>
                <w:rFonts w:ascii="Times New Roman" w:hAnsi="Times New Roman" w:cs="Times New Roman"/>
                <w:sz w:val="18"/>
                <w:szCs w:val="18"/>
              </w:rPr>
              <w:t>д</w:t>
            </w:r>
            <w:r w:rsidRPr="00561F2D">
              <w:rPr>
                <w:rFonts w:ascii="Times New Roman" w:hAnsi="Times New Roman" w:cs="Times New Roman"/>
                <w:sz w:val="18"/>
                <w:szCs w:val="18"/>
              </w:rPr>
              <w:t>чика, исполнителя), лично под распи</w:t>
            </w:r>
            <w:r w:rsidRPr="00561F2D">
              <w:rPr>
                <w:rFonts w:ascii="Times New Roman" w:hAnsi="Times New Roman" w:cs="Times New Roman"/>
                <w:sz w:val="18"/>
                <w:szCs w:val="18"/>
              </w:rPr>
              <w:t>с</w:t>
            </w:r>
            <w:r w:rsidRPr="00561F2D">
              <w:rPr>
                <w:rFonts w:ascii="Times New Roman" w:hAnsi="Times New Roman" w:cs="Times New Roman"/>
                <w:sz w:val="18"/>
                <w:szCs w:val="18"/>
              </w:rPr>
              <w:t xml:space="preserve">ку); </w:t>
            </w:r>
          </w:p>
          <w:p w:rsidR="00561F2D" w:rsidRPr="00561F2D" w:rsidRDefault="00561F2D" w:rsidP="00561F2D">
            <w:pPr>
              <w:tabs>
                <w:tab w:val="left" w:pos="709"/>
              </w:tabs>
              <w:ind w:firstLine="175"/>
              <w:jc w:val="both"/>
              <w:rPr>
                <w:rFonts w:ascii="Times New Roman" w:hAnsi="Times New Roman" w:cs="Times New Roman"/>
                <w:sz w:val="18"/>
                <w:szCs w:val="18"/>
              </w:rPr>
            </w:pPr>
            <w:r w:rsidRPr="00561F2D">
              <w:rPr>
                <w:rFonts w:ascii="Times New Roman" w:hAnsi="Times New Roman" w:cs="Times New Roman"/>
                <w:sz w:val="18"/>
                <w:szCs w:val="18"/>
              </w:rPr>
              <w:t>- дата получения Заказчиком подтве</w:t>
            </w:r>
            <w:r w:rsidRPr="00561F2D">
              <w:rPr>
                <w:rFonts w:ascii="Times New Roman" w:hAnsi="Times New Roman" w:cs="Times New Roman"/>
                <w:sz w:val="18"/>
                <w:szCs w:val="18"/>
              </w:rPr>
              <w:t>р</w:t>
            </w:r>
            <w:r w:rsidRPr="00561F2D">
              <w:rPr>
                <w:rFonts w:ascii="Times New Roman" w:hAnsi="Times New Roman" w:cs="Times New Roman"/>
                <w:sz w:val="18"/>
                <w:szCs w:val="18"/>
              </w:rPr>
              <w:t>ждения о вручении поставщику (подрядчику, исполн</w:t>
            </w:r>
            <w:r w:rsidRPr="00561F2D">
              <w:rPr>
                <w:rFonts w:ascii="Times New Roman" w:hAnsi="Times New Roman" w:cs="Times New Roman"/>
                <w:sz w:val="18"/>
                <w:szCs w:val="18"/>
              </w:rPr>
              <w:t>и</w:t>
            </w:r>
            <w:r w:rsidRPr="00561F2D">
              <w:rPr>
                <w:rFonts w:ascii="Times New Roman" w:hAnsi="Times New Roman" w:cs="Times New Roman"/>
                <w:sz w:val="18"/>
                <w:szCs w:val="18"/>
              </w:rPr>
              <w:t>телю) заказного письма либо дата получения Заказчиком информации об отсутствии поста</w:t>
            </w:r>
            <w:r w:rsidRPr="00561F2D">
              <w:rPr>
                <w:rFonts w:ascii="Times New Roman" w:hAnsi="Times New Roman" w:cs="Times New Roman"/>
                <w:sz w:val="18"/>
                <w:szCs w:val="18"/>
              </w:rPr>
              <w:t>в</w:t>
            </w:r>
            <w:r w:rsidRPr="00561F2D">
              <w:rPr>
                <w:rFonts w:ascii="Times New Roman" w:hAnsi="Times New Roman" w:cs="Times New Roman"/>
                <w:sz w:val="18"/>
                <w:szCs w:val="18"/>
              </w:rPr>
              <w:t>щика (подрядчика, и</w:t>
            </w:r>
            <w:r w:rsidRPr="00561F2D">
              <w:rPr>
                <w:rFonts w:ascii="Times New Roman" w:hAnsi="Times New Roman" w:cs="Times New Roman"/>
                <w:sz w:val="18"/>
                <w:szCs w:val="18"/>
              </w:rPr>
              <w:t>с</w:t>
            </w:r>
            <w:r w:rsidRPr="00561F2D">
              <w:rPr>
                <w:rFonts w:ascii="Times New Roman" w:hAnsi="Times New Roman" w:cs="Times New Roman"/>
                <w:sz w:val="18"/>
                <w:szCs w:val="18"/>
              </w:rPr>
              <w:t>полнителя) по адресу, указанному в дог</w:t>
            </w:r>
            <w:r w:rsidRPr="00561F2D">
              <w:rPr>
                <w:rFonts w:ascii="Times New Roman" w:hAnsi="Times New Roman" w:cs="Times New Roman"/>
                <w:sz w:val="18"/>
                <w:szCs w:val="18"/>
              </w:rPr>
              <w:t>о</w:t>
            </w:r>
            <w:r w:rsidRPr="00561F2D">
              <w:rPr>
                <w:rFonts w:ascii="Times New Roman" w:hAnsi="Times New Roman" w:cs="Times New Roman"/>
                <w:sz w:val="18"/>
                <w:szCs w:val="18"/>
              </w:rPr>
              <w:t>воре, информации о возврате такого пис</w:t>
            </w:r>
            <w:r w:rsidRPr="00561F2D">
              <w:rPr>
                <w:rFonts w:ascii="Times New Roman" w:hAnsi="Times New Roman" w:cs="Times New Roman"/>
                <w:sz w:val="18"/>
                <w:szCs w:val="18"/>
              </w:rPr>
              <w:t>ь</w:t>
            </w:r>
            <w:r w:rsidRPr="00561F2D">
              <w:rPr>
                <w:rFonts w:ascii="Times New Roman" w:hAnsi="Times New Roman" w:cs="Times New Roman"/>
                <w:sz w:val="18"/>
                <w:szCs w:val="18"/>
              </w:rPr>
              <w:t>ма по истечении срока хранения (в случае направления решения об одност</w:t>
            </w:r>
            <w:r w:rsidRPr="00561F2D">
              <w:rPr>
                <w:rFonts w:ascii="Times New Roman" w:hAnsi="Times New Roman" w:cs="Times New Roman"/>
                <w:sz w:val="18"/>
                <w:szCs w:val="18"/>
              </w:rPr>
              <w:t>о</w:t>
            </w:r>
            <w:r w:rsidRPr="00561F2D">
              <w:rPr>
                <w:rFonts w:ascii="Times New Roman" w:hAnsi="Times New Roman" w:cs="Times New Roman"/>
                <w:sz w:val="18"/>
                <w:szCs w:val="18"/>
              </w:rPr>
              <w:t>роннем отказе от исполнения договора заказным пис</w:t>
            </w:r>
            <w:r w:rsidRPr="00561F2D">
              <w:rPr>
                <w:rFonts w:ascii="Times New Roman" w:hAnsi="Times New Roman" w:cs="Times New Roman"/>
                <w:sz w:val="18"/>
                <w:szCs w:val="18"/>
              </w:rPr>
              <w:t>ь</w:t>
            </w:r>
            <w:r w:rsidRPr="00561F2D">
              <w:rPr>
                <w:rFonts w:ascii="Times New Roman" w:hAnsi="Times New Roman" w:cs="Times New Roman"/>
                <w:sz w:val="18"/>
                <w:szCs w:val="18"/>
              </w:rPr>
              <w:t xml:space="preserve">мом). </w:t>
            </w:r>
          </w:p>
          <w:p w:rsidR="00561F2D" w:rsidRPr="00561F2D" w:rsidRDefault="00561F2D" w:rsidP="00561F2D">
            <w:pPr>
              <w:tabs>
                <w:tab w:val="left" w:pos="709"/>
              </w:tabs>
              <w:ind w:firstLine="175"/>
              <w:jc w:val="both"/>
              <w:rPr>
                <w:rFonts w:ascii="Times New Roman" w:hAnsi="Times New Roman" w:cs="Times New Roman"/>
                <w:sz w:val="18"/>
                <w:szCs w:val="18"/>
              </w:rPr>
            </w:pPr>
            <w:r w:rsidRPr="00561F2D">
              <w:rPr>
                <w:rFonts w:ascii="Times New Roman" w:hAnsi="Times New Roman" w:cs="Times New Roman"/>
                <w:sz w:val="18"/>
                <w:szCs w:val="18"/>
              </w:rPr>
              <w:t xml:space="preserve">Решение Заказчика об одностороннем отказе от исполнения договора вступает в </w:t>
            </w:r>
            <w:proofErr w:type="gramStart"/>
            <w:r w:rsidRPr="00561F2D">
              <w:rPr>
                <w:rFonts w:ascii="Times New Roman" w:hAnsi="Times New Roman" w:cs="Times New Roman"/>
                <w:sz w:val="18"/>
                <w:szCs w:val="18"/>
              </w:rPr>
              <w:t>силу</w:t>
            </w:r>
            <w:proofErr w:type="gramEnd"/>
            <w:r w:rsidRPr="00561F2D">
              <w:rPr>
                <w:rFonts w:ascii="Times New Roman" w:hAnsi="Times New Roman" w:cs="Times New Roman"/>
                <w:sz w:val="18"/>
                <w:szCs w:val="18"/>
              </w:rPr>
              <w:t xml:space="preserve"> и дог</w:t>
            </w:r>
            <w:r w:rsidRPr="00561F2D">
              <w:rPr>
                <w:rFonts w:ascii="Times New Roman" w:hAnsi="Times New Roman" w:cs="Times New Roman"/>
                <w:sz w:val="18"/>
                <w:szCs w:val="18"/>
              </w:rPr>
              <w:t>о</w:t>
            </w:r>
            <w:r w:rsidRPr="00561F2D">
              <w:rPr>
                <w:rFonts w:ascii="Times New Roman" w:hAnsi="Times New Roman" w:cs="Times New Roman"/>
                <w:sz w:val="18"/>
                <w:szCs w:val="18"/>
              </w:rPr>
              <w:t>вор считается расторгнутым через 10 дней с даты надлежащего уведо</w:t>
            </w:r>
            <w:r w:rsidRPr="00561F2D">
              <w:rPr>
                <w:rFonts w:ascii="Times New Roman" w:hAnsi="Times New Roman" w:cs="Times New Roman"/>
                <w:sz w:val="18"/>
                <w:szCs w:val="18"/>
              </w:rPr>
              <w:t>м</w:t>
            </w:r>
            <w:r w:rsidRPr="00561F2D">
              <w:rPr>
                <w:rFonts w:ascii="Times New Roman" w:hAnsi="Times New Roman" w:cs="Times New Roman"/>
                <w:sz w:val="18"/>
                <w:szCs w:val="18"/>
              </w:rPr>
              <w:t>ления Заказчиком поставщика (подрядчика, исполнителя) об о</w:t>
            </w:r>
            <w:r w:rsidRPr="00561F2D">
              <w:rPr>
                <w:rFonts w:ascii="Times New Roman" w:hAnsi="Times New Roman" w:cs="Times New Roman"/>
                <w:sz w:val="18"/>
                <w:szCs w:val="18"/>
              </w:rPr>
              <w:t>д</w:t>
            </w:r>
            <w:r w:rsidRPr="00561F2D">
              <w:rPr>
                <w:rFonts w:ascii="Times New Roman" w:hAnsi="Times New Roman" w:cs="Times New Roman"/>
                <w:sz w:val="18"/>
                <w:szCs w:val="18"/>
              </w:rPr>
              <w:t>ностороннем отказе от исполнения договора.</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Расторжение договора влечет за собой прекращение обязатель</w:t>
            </w:r>
            <w:proofErr w:type="gramStart"/>
            <w:r w:rsidRPr="00561F2D">
              <w:rPr>
                <w:rFonts w:ascii="Times New Roman" w:hAnsi="Times New Roman" w:cs="Times New Roman"/>
                <w:color w:val="auto"/>
                <w:sz w:val="18"/>
                <w:szCs w:val="18"/>
              </w:rPr>
              <w:t>ств ст</w:t>
            </w:r>
            <w:proofErr w:type="gramEnd"/>
            <w:r w:rsidRPr="00561F2D">
              <w:rPr>
                <w:rFonts w:ascii="Times New Roman" w:hAnsi="Times New Roman" w:cs="Times New Roman"/>
                <w:color w:val="auto"/>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561F2D">
              <w:rPr>
                <w:rFonts w:ascii="Times New Roman" w:hAnsi="Times New Roman" w:cs="Times New Roman"/>
                <w:color w:val="auto"/>
                <w:sz w:val="18"/>
                <w:szCs w:val="18"/>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561F2D">
              <w:rPr>
                <w:rFonts w:ascii="Times New Roman" w:hAnsi="Times New Roman" w:cs="Times New Roman"/>
                <w:color w:val="auto"/>
                <w:sz w:val="18"/>
                <w:szCs w:val="18"/>
              </w:rPr>
              <w:t xml:space="preserve"> конкурентной закупке в срок, не превышающий 20 дней </w:t>
            </w:r>
            <w:proofErr w:type="gramStart"/>
            <w:r w:rsidRPr="00561F2D">
              <w:rPr>
                <w:rFonts w:ascii="Times New Roman" w:hAnsi="Times New Roman" w:cs="Times New Roman"/>
                <w:color w:val="auto"/>
                <w:sz w:val="18"/>
                <w:szCs w:val="18"/>
              </w:rPr>
              <w:t>с даты</w:t>
            </w:r>
            <w:proofErr w:type="gramEnd"/>
            <w:r w:rsidRPr="00561F2D">
              <w:rPr>
                <w:rFonts w:ascii="Times New Roman" w:hAnsi="Times New Roman" w:cs="Times New Roman"/>
                <w:color w:val="auto"/>
                <w:sz w:val="18"/>
                <w:szCs w:val="18"/>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561F2D" w:rsidRPr="00561F2D" w:rsidRDefault="00561F2D" w:rsidP="00561F2D">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В случае перемены Заказчика права и обязанности Заказчика, предусмотренные договором, переходят к новому Заказчику.</w:t>
            </w:r>
          </w:p>
        </w:tc>
        <w:tc>
          <w:tcPr>
            <w:tcW w:w="3966" w:type="dxa"/>
          </w:tcPr>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1F2D">
              <w:rPr>
                <w:rFonts w:ascii="Times New Roman" w:hAnsi="Times New Roman" w:cs="Times New Roman"/>
                <w:color w:val="auto"/>
                <w:sz w:val="18"/>
                <w:szCs w:val="18"/>
              </w:rPr>
              <w:t>и</w:t>
            </w:r>
            <w:proofErr w:type="gramEnd"/>
            <w:r w:rsidRPr="00561F2D">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По решению Заказчика для приемки результатов договора (его отдельных этапов) может создаваться приемочная комиссия.</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1F2D">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highlight w:val="green"/>
              </w:rPr>
              <w:t xml:space="preserve">При исполнении договора, заключенного с участником закупки, которому предоставлено преимущество, </w:t>
            </w:r>
            <w:r w:rsidRPr="00561F2D">
              <w:rPr>
                <w:rFonts w:ascii="Times New Roman" w:hAnsi="Times New Roman" w:cs="Times New Roman"/>
                <w:sz w:val="18"/>
                <w:szCs w:val="18"/>
                <w:highlight w:val="green"/>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8"/>
                <w:szCs w:val="18"/>
                <w:u w:val="single"/>
              </w:rPr>
            </w:pPr>
            <w:r w:rsidRPr="00561F2D">
              <w:rPr>
                <w:rFonts w:ascii="Times New Roman" w:hAnsi="Times New Roman" w:cs="Times New Roman"/>
                <w:b/>
                <w:color w:val="auto"/>
                <w:sz w:val="18"/>
                <w:szCs w:val="18"/>
                <w:u w:val="single"/>
              </w:rPr>
              <w:t>Случаи изменения существенных условий договора:</w:t>
            </w:r>
          </w:p>
          <w:p w:rsidR="00561F2D" w:rsidRPr="00561F2D" w:rsidRDefault="00561F2D" w:rsidP="00D92DEB">
            <w:pPr>
              <w:pStyle w:val="af3"/>
              <w:numPr>
                <w:ilvl w:val="0"/>
                <w:numId w:val="9"/>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61F2D" w:rsidRPr="00561F2D" w:rsidRDefault="00561F2D" w:rsidP="00D92DEB">
            <w:pPr>
              <w:pStyle w:val="af3"/>
              <w:numPr>
                <w:ilvl w:val="0"/>
                <w:numId w:val="9"/>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8"/>
                <w:szCs w:val="18"/>
              </w:rPr>
            </w:pPr>
            <w:r w:rsidRPr="00561F2D">
              <w:rPr>
                <w:rFonts w:ascii="Times New Roman" w:hAnsi="Times New Roman" w:cs="Times New Roman"/>
                <w:sz w:val="18"/>
                <w:szCs w:val="18"/>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561F2D">
              <w:rPr>
                <w:rFonts w:ascii="Times New Roman" w:hAnsi="Times New Roman" w:cs="Times New Roman"/>
                <w:sz w:val="18"/>
                <w:szCs w:val="18"/>
              </w:rPr>
              <w:t>предусмотренных</w:t>
            </w:r>
            <w:proofErr w:type="gramEnd"/>
            <w:r w:rsidRPr="00561F2D">
              <w:rPr>
                <w:rFonts w:ascii="Times New Roman" w:hAnsi="Times New Roman" w:cs="Times New Roman"/>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561F2D">
              <w:rPr>
                <w:rFonts w:ascii="Times New Roman" w:hAnsi="Times New Roman" w:cs="Times New Roman"/>
                <w:color w:val="auto"/>
                <w:sz w:val="18"/>
                <w:szCs w:val="18"/>
              </w:rPr>
              <w:t>;</w:t>
            </w:r>
          </w:p>
          <w:p w:rsidR="00561F2D" w:rsidRPr="00561F2D" w:rsidRDefault="00561F2D" w:rsidP="00D92DEB">
            <w:pPr>
              <w:pStyle w:val="af3"/>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3)</w:t>
            </w:r>
            <w:r w:rsidRPr="00561F2D">
              <w:rPr>
                <w:rFonts w:ascii="Times New Roman" w:hAnsi="Times New Roman" w:cs="Times New Roman"/>
                <w:color w:val="auto"/>
                <w:sz w:val="18"/>
                <w:szCs w:val="18"/>
              </w:rPr>
              <w:tab/>
              <w:t>изменение в соответствии с законодательством Российской Федерации регулируемых цен (тарифов) на товары, работы, услуги;</w:t>
            </w:r>
          </w:p>
          <w:p w:rsidR="00561F2D" w:rsidRPr="00561F2D" w:rsidRDefault="00561F2D" w:rsidP="00D92DEB">
            <w:pPr>
              <w:pStyle w:val="af3"/>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4)</w:t>
            </w:r>
            <w:r w:rsidRPr="00561F2D">
              <w:rPr>
                <w:rFonts w:ascii="Times New Roman" w:hAnsi="Times New Roman" w:cs="Times New Roman"/>
                <w:color w:val="auto"/>
                <w:sz w:val="18"/>
                <w:szCs w:val="18"/>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561F2D" w:rsidRPr="00561F2D" w:rsidRDefault="00561F2D" w:rsidP="00D92DEB">
            <w:pPr>
              <w:pStyle w:val="af3"/>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5)</w:t>
            </w:r>
            <w:r w:rsidRPr="00561F2D">
              <w:rPr>
                <w:rFonts w:ascii="Times New Roman" w:hAnsi="Times New Roman" w:cs="Times New Roman"/>
                <w:color w:val="auto"/>
                <w:sz w:val="18"/>
                <w:szCs w:val="18"/>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561F2D" w:rsidRPr="00561F2D" w:rsidRDefault="00561F2D" w:rsidP="00D92DEB">
            <w:pPr>
              <w:pStyle w:val="af3"/>
              <w:shd w:val="clear" w:color="auto" w:fill="FFFFFF"/>
              <w:tabs>
                <w:tab w:val="left" w:pos="709"/>
                <w:tab w:val="left" w:pos="1310"/>
              </w:tabs>
              <w:spacing w:after="0" w:line="240" w:lineRule="auto"/>
              <w:ind w:firstLine="170"/>
              <w:jc w:val="both"/>
              <w:rPr>
                <w:rFonts w:ascii="Times New Roman" w:hAnsi="Times New Roman" w:cs="Times New Roman"/>
                <w:color w:val="auto"/>
                <w:sz w:val="18"/>
                <w:szCs w:val="18"/>
              </w:rPr>
            </w:pPr>
            <w:proofErr w:type="gramStart"/>
            <w:r w:rsidRPr="00561F2D">
              <w:rPr>
                <w:rFonts w:ascii="Times New Roman" w:hAnsi="Times New Roman" w:cs="Times New Roman"/>
                <w:color w:val="auto"/>
                <w:sz w:val="18"/>
                <w:szCs w:val="18"/>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561F2D">
              <w:rPr>
                <w:rFonts w:ascii="Times New Roman" w:hAnsi="Times New Roman" w:cs="Times New Roman"/>
                <w:color w:val="auto"/>
                <w:sz w:val="18"/>
                <w:szCs w:val="18"/>
              </w:rPr>
              <w:t xml:space="preserve"> </w:t>
            </w:r>
            <w:proofErr w:type="gramStart"/>
            <w:r w:rsidRPr="00561F2D">
              <w:rPr>
                <w:rFonts w:ascii="Times New Roman" w:hAnsi="Times New Roman" w:cs="Times New Roman"/>
                <w:color w:val="auto"/>
                <w:sz w:val="18"/>
                <w:szCs w:val="18"/>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561F2D" w:rsidRPr="00561F2D" w:rsidRDefault="00561F2D" w:rsidP="00D92DEB">
            <w:pPr>
              <w:pStyle w:val="af3"/>
              <w:shd w:val="clear" w:color="auto" w:fill="FFFFFF"/>
              <w:tabs>
                <w:tab w:val="left" w:pos="709"/>
                <w:tab w:val="left" w:pos="1310"/>
              </w:tabs>
              <w:spacing w:after="0" w:line="240" w:lineRule="auto"/>
              <w:ind w:firstLine="170"/>
              <w:jc w:val="both"/>
              <w:rPr>
                <w:rFonts w:ascii="Times New Roman" w:hAnsi="Times New Roman" w:cs="Times New Roman"/>
                <w:sz w:val="18"/>
                <w:szCs w:val="18"/>
              </w:rPr>
            </w:pPr>
            <w:proofErr w:type="gramStart"/>
            <w:r w:rsidRPr="00561F2D">
              <w:rPr>
                <w:rFonts w:ascii="Times New Roman" w:hAnsi="Times New Roman" w:cs="Times New Roman"/>
                <w:sz w:val="18"/>
                <w:szCs w:val="18"/>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61F2D">
              <w:rPr>
                <w:rFonts w:ascii="Times New Roman" w:hAnsi="Times New Roman" w:cs="Times New Roman"/>
                <w:sz w:val="18"/>
                <w:szCs w:val="18"/>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61F2D">
              <w:rPr>
                <w:rFonts w:ascii="Times New Roman" w:hAnsi="Times New Roman" w:cs="Times New Roman"/>
                <w:sz w:val="18"/>
                <w:szCs w:val="18"/>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61F2D">
              <w:rPr>
                <w:rFonts w:ascii="Times New Roman" w:hAnsi="Times New Roman" w:cs="Times New Roman"/>
                <w:sz w:val="18"/>
                <w:szCs w:val="18"/>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561F2D" w:rsidRPr="00561F2D" w:rsidRDefault="00561F2D" w:rsidP="00D92DEB">
            <w:pPr>
              <w:pStyle w:val="af3"/>
              <w:shd w:val="clear" w:color="auto" w:fill="FFFFFF"/>
              <w:tabs>
                <w:tab w:val="left" w:pos="709"/>
                <w:tab w:val="left" w:pos="1310"/>
              </w:tabs>
              <w:spacing w:after="0" w:line="240" w:lineRule="auto"/>
              <w:ind w:firstLine="170"/>
              <w:jc w:val="both"/>
              <w:rPr>
                <w:rFonts w:ascii="Times New Roman" w:hAnsi="Times New Roman" w:cs="Times New Roman"/>
                <w:color w:val="auto"/>
                <w:sz w:val="18"/>
                <w:szCs w:val="18"/>
              </w:rPr>
            </w:pPr>
            <w:proofErr w:type="gramStart"/>
            <w:r w:rsidRPr="00561F2D">
              <w:rPr>
                <w:rFonts w:ascii="Times New Roman" w:hAnsi="Times New Roman" w:cs="Times New Roman"/>
                <w:sz w:val="18"/>
                <w:szCs w:val="18"/>
              </w:rPr>
              <w:t xml:space="preserve">8) </w:t>
            </w:r>
            <w:r w:rsidRPr="00561F2D">
              <w:rPr>
                <w:rFonts w:ascii="Times New Roman" w:hAnsi="Times New Roman" w:cs="Times New Roman"/>
                <w:color w:val="auto"/>
                <w:sz w:val="18"/>
                <w:szCs w:val="18"/>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61F2D">
              <w:rPr>
                <w:rFonts w:ascii="Times New Roman" w:hAnsi="Times New Roman" w:cs="Times New Roman"/>
                <w:color w:val="auto"/>
                <w:sz w:val="18"/>
                <w:szCs w:val="18"/>
              </w:rPr>
              <w:t xml:space="preserve"> шести месяцев;</w:t>
            </w:r>
          </w:p>
          <w:p w:rsidR="00561F2D" w:rsidRPr="00561F2D" w:rsidRDefault="00561F2D" w:rsidP="00D92DEB">
            <w:pPr>
              <w:autoSpaceDE w:val="0"/>
              <w:autoSpaceDN w:val="0"/>
              <w:adjustRightInd w:val="0"/>
              <w:ind w:firstLine="170"/>
              <w:jc w:val="both"/>
              <w:rPr>
                <w:rFonts w:ascii="Times New Roman" w:hAnsi="Times New Roman" w:cs="Times New Roman"/>
                <w:color w:val="000000"/>
                <w:sz w:val="18"/>
                <w:szCs w:val="18"/>
              </w:rPr>
            </w:pPr>
            <w:r w:rsidRPr="00561F2D">
              <w:rPr>
                <w:rFonts w:ascii="Times New Roman" w:hAnsi="Times New Roman" w:cs="Times New Roman"/>
                <w:color w:val="000000"/>
                <w:sz w:val="18"/>
                <w:szCs w:val="18"/>
              </w:rPr>
              <w:t>9) при изменении объема и (или) видов в</w:t>
            </w:r>
            <w:r w:rsidRPr="00561F2D">
              <w:rPr>
                <w:rFonts w:ascii="Times New Roman" w:hAnsi="Times New Roman" w:cs="Times New Roman"/>
                <w:color w:val="000000"/>
                <w:sz w:val="18"/>
                <w:szCs w:val="18"/>
              </w:rPr>
              <w:t>ы</w:t>
            </w:r>
            <w:r w:rsidRPr="00561F2D">
              <w:rPr>
                <w:rFonts w:ascii="Times New Roman" w:hAnsi="Times New Roman" w:cs="Times New Roman"/>
                <w:color w:val="000000"/>
                <w:sz w:val="18"/>
                <w:szCs w:val="18"/>
              </w:rPr>
              <w:t>полняемых работ по договору, предметом кот</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рого является выполнение работ по строител</w:t>
            </w:r>
            <w:r w:rsidRPr="00561F2D">
              <w:rPr>
                <w:rFonts w:ascii="Times New Roman" w:hAnsi="Times New Roman" w:cs="Times New Roman"/>
                <w:color w:val="000000"/>
                <w:sz w:val="18"/>
                <w:szCs w:val="18"/>
              </w:rPr>
              <w:t>ь</w:t>
            </w:r>
            <w:r w:rsidRPr="00561F2D">
              <w:rPr>
                <w:rFonts w:ascii="Times New Roman" w:hAnsi="Times New Roman" w:cs="Times New Roman"/>
                <w:color w:val="000000"/>
                <w:sz w:val="18"/>
                <w:szCs w:val="18"/>
              </w:rPr>
              <w:t>ству, реконструкции, кап</w:t>
            </w:r>
            <w:r w:rsidRPr="00561F2D">
              <w:rPr>
                <w:rFonts w:ascii="Times New Roman" w:hAnsi="Times New Roman" w:cs="Times New Roman"/>
                <w:color w:val="000000"/>
                <w:sz w:val="18"/>
                <w:szCs w:val="18"/>
              </w:rPr>
              <w:t>и</w:t>
            </w:r>
            <w:r w:rsidRPr="00561F2D">
              <w:rPr>
                <w:rFonts w:ascii="Times New Roman" w:hAnsi="Times New Roman" w:cs="Times New Roman"/>
                <w:color w:val="000000"/>
                <w:sz w:val="18"/>
                <w:szCs w:val="18"/>
              </w:rPr>
              <w:t>тальному ремонту, сносу объекта кап</w:t>
            </w:r>
            <w:r w:rsidRPr="00561F2D">
              <w:rPr>
                <w:rFonts w:ascii="Times New Roman" w:hAnsi="Times New Roman" w:cs="Times New Roman"/>
                <w:color w:val="000000"/>
                <w:sz w:val="18"/>
                <w:szCs w:val="18"/>
              </w:rPr>
              <w:t>и</w:t>
            </w:r>
            <w:r w:rsidRPr="00561F2D">
              <w:rPr>
                <w:rFonts w:ascii="Times New Roman" w:hAnsi="Times New Roman" w:cs="Times New Roman"/>
                <w:color w:val="000000"/>
                <w:sz w:val="18"/>
                <w:szCs w:val="18"/>
              </w:rPr>
              <w:t xml:space="preserve">тального строительства, проведению работ по сохранению объектов культурного наследия. </w:t>
            </w:r>
            <w:proofErr w:type="gramStart"/>
            <w:r w:rsidRPr="00561F2D">
              <w:rPr>
                <w:rFonts w:ascii="Times New Roman" w:hAnsi="Times New Roman" w:cs="Times New Roman"/>
                <w:color w:val="000000"/>
                <w:sz w:val="18"/>
                <w:szCs w:val="18"/>
              </w:rPr>
              <w:t>При этом допускается измен</w:t>
            </w:r>
            <w:r w:rsidRPr="00561F2D">
              <w:rPr>
                <w:rFonts w:ascii="Times New Roman" w:hAnsi="Times New Roman" w:cs="Times New Roman"/>
                <w:color w:val="000000"/>
                <w:sz w:val="18"/>
                <w:szCs w:val="18"/>
              </w:rPr>
              <w:t>е</w:t>
            </w:r>
            <w:r w:rsidRPr="00561F2D">
              <w:rPr>
                <w:rFonts w:ascii="Times New Roman" w:hAnsi="Times New Roman" w:cs="Times New Roman"/>
                <w:color w:val="000000"/>
                <w:sz w:val="18"/>
                <w:szCs w:val="18"/>
              </w:rPr>
              <w:t>ние цены договора не более чем на 20 проце</w:t>
            </w:r>
            <w:r w:rsidRPr="00561F2D">
              <w:rPr>
                <w:rFonts w:ascii="Times New Roman" w:hAnsi="Times New Roman" w:cs="Times New Roman"/>
                <w:color w:val="000000"/>
                <w:sz w:val="18"/>
                <w:szCs w:val="18"/>
              </w:rPr>
              <w:t>н</w:t>
            </w:r>
            <w:r w:rsidRPr="00561F2D">
              <w:rPr>
                <w:rFonts w:ascii="Times New Roman" w:hAnsi="Times New Roman" w:cs="Times New Roman"/>
                <w:color w:val="000000"/>
                <w:sz w:val="18"/>
                <w:szCs w:val="18"/>
              </w:rPr>
              <w:t xml:space="preserve">тов цены договора; </w:t>
            </w:r>
            <w:proofErr w:type="gramEnd"/>
          </w:p>
          <w:p w:rsidR="00561F2D" w:rsidRPr="00561F2D" w:rsidRDefault="00561F2D" w:rsidP="00D92DEB">
            <w:pPr>
              <w:autoSpaceDE w:val="0"/>
              <w:autoSpaceDN w:val="0"/>
              <w:adjustRightInd w:val="0"/>
              <w:ind w:firstLine="170"/>
              <w:jc w:val="both"/>
              <w:rPr>
                <w:rFonts w:ascii="Times New Roman" w:hAnsi="Times New Roman" w:cs="Times New Roman"/>
                <w:color w:val="000000"/>
                <w:sz w:val="18"/>
                <w:szCs w:val="18"/>
              </w:rPr>
            </w:pPr>
            <w:r w:rsidRPr="00561F2D">
              <w:rPr>
                <w:rFonts w:ascii="Times New Roman" w:hAnsi="Times New Roman" w:cs="Times New Roman"/>
                <w:color w:val="000000"/>
                <w:sz w:val="18"/>
                <w:szCs w:val="18"/>
              </w:rPr>
              <w:t>10) если исполнение заключенного дог</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вора, предметом которого является выпо</w:t>
            </w:r>
            <w:r w:rsidRPr="00561F2D">
              <w:rPr>
                <w:rFonts w:ascii="Times New Roman" w:hAnsi="Times New Roman" w:cs="Times New Roman"/>
                <w:color w:val="000000"/>
                <w:sz w:val="18"/>
                <w:szCs w:val="18"/>
              </w:rPr>
              <w:t>л</w:t>
            </w:r>
            <w:r w:rsidRPr="00561F2D">
              <w:rPr>
                <w:rFonts w:ascii="Times New Roman" w:hAnsi="Times New Roman" w:cs="Times New Roman"/>
                <w:color w:val="000000"/>
                <w:sz w:val="18"/>
                <w:szCs w:val="18"/>
              </w:rPr>
              <w:t>нение работ по текущему ремонту объе</w:t>
            </w:r>
            <w:r w:rsidRPr="00561F2D">
              <w:rPr>
                <w:rFonts w:ascii="Times New Roman" w:hAnsi="Times New Roman" w:cs="Times New Roman"/>
                <w:color w:val="000000"/>
                <w:sz w:val="18"/>
                <w:szCs w:val="18"/>
              </w:rPr>
              <w:t>к</w:t>
            </w:r>
            <w:r w:rsidRPr="00561F2D">
              <w:rPr>
                <w:rFonts w:ascii="Times New Roman" w:hAnsi="Times New Roman" w:cs="Times New Roman"/>
                <w:color w:val="000000"/>
                <w:sz w:val="18"/>
                <w:szCs w:val="18"/>
              </w:rPr>
              <w:t>тов капитального строительства, в срок, установленный догов</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ром, невозможно, срок исполнения обязательств по такому договору может быть продлен не более чем на 50 процентов, но не более чем на 30 к</w:t>
            </w:r>
            <w:r w:rsidRPr="00561F2D">
              <w:rPr>
                <w:rFonts w:ascii="Times New Roman" w:hAnsi="Times New Roman" w:cs="Times New Roman"/>
                <w:color w:val="000000"/>
                <w:sz w:val="18"/>
                <w:szCs w:val="18"/>
              </w:rPr>
              <w:t>а</w:t>
            </w:r>
            <w:r w:rsidRPr="00561F2D">
              <w:rPr>
                <w:rFonts w:ascii="Times New Roman" w:hAnsi="Times New Roman" w:cs="Times New Roman"/>
                <w:color w:val="000000"/>
                <w:sz w:val="18"/>
                <w:szCs w:val="18"/>
              </w:rPr>
              <w:t xml:space="preserve">лендарных дней. </w:t>
            </w:r>
          </w:p>
          <w:p w:rsidR="00561F2D" w:rsidRPr="00561F2D" w:rsidRDefault="00561F2D" w:rsidP="00D92DEB">
            <w:pPr>
              <w:autoSpaceDE w:val="0"/>
              <w:autoSpaceDN w:val="0"/>
              <w:adjustRightInd w:val="0"/>
              <w:ind w:firstLine="170"/>
              <w:jc w:val="both"/>
              <w:rPr>
                <w:rFonts w:ascii="Times New Roman" w:hAnsi="Times New Roman" w:cs="Times New Roman"/>
                <w:color w:val="000000"/>
                <w:sz w:val="18"/>
                <w:szCs w:val="18"/>
              </w:rPr>
            </w:pPr>
            <w:proofErr w:type="gramStart"/>
            <w:r w:rsidRPr="00561F2D">
              <w:rPr>
                <w:rFonts w:ascii="Times New Roman" w:hAnsi="Times New Roman" w:cs="Times New Roman"/>
                <w:color w:val="000000"/>
                <w:sz w:val="18"/>
                <w:szCs w:val="18"/>
              </w:rPr>
              <w:t>11) в случае, если договор заключен до 31 д</w:t>
            </w:r>
            <w:r w:rsidRPr="00561F2D">
              <w:rPr>
                <w:rFonts w:ascii="Times New Roman" w:hAnsi="Times New Roman" w:cs="Times New Roman"/>
                <w:color w:val="000000"/>
                <w:sz w:val="18"/>
                <w:szCs w:val="18"/>
              </w:rPr>
              <w:t>е</w:t>
            </w:r>
            <w:r w:rsidRPr="00561F2D">
              <w:rPr>
                <w:rFonts w:ascii="Times New Roman" w:hAnsi="Times New Roman" w:cs="Times New Roman"/>
                <w:color w:val="000000"/>
                <w:sz w:val="18"/>
                <w:szCs w:val="18"/>
              </w:rPr>
              <w:t>кабря 2025 года и при исполнении такого дог</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вора возникли независящие от сторон договора обстоятельства, влекущие невозможность его исполнения, при нал</w:t>
            </w:r>
            <w:r w:rsidRPr="00561F2D">
              <w:rPr>
                <w:rFonts w:ascii="Times New Roman" w:hAnsi="Times New Roman" w:cs="Times New Roman"/>
                <w:color w:val="000000"/>
                <w:sz w:val="18"/>
                <w:szCs w:val="18"/>
              </w:rPr>
              <w:t>и</w:t>
            </w:r>
            <w:r w:rsidRPr="00561F2D">
              <w:rPr>
                <w:rFonts w:ascii="Times New Roman" w:hAnsi="Times New Roman" w:cs="Times New Roman"/>
                <w:color w:val="000000"/>
                <w:sz w:val="18"/>
                <w:szCs w:val="18"/>
              </w:rPr>
              <w:t>чии в письменной форме обоснования т</w:t>
            </w:r>
            <w:r w:rsidRPr="00561F2D">
              <w:rPr>
                <w:rFonts w:ascii="Times New Roman" w:hAnsi="Times New Roman" w:cs="Times New Roman"/>
                <w:color w:val="000000"/>
                <w:sz w:val="18"/>
                <w:szCs w:val="18"/>
              </w:rPr>
              <w:t>а</w:t>
            </w:r>
            <w:r w:rsidRPr="00561F2D">
              <w:rPr>
                <w:rFonts w:ascii="Times New Roman" w:hAnsi="Times New Roman" w:cs="Times New Roman"/>
                <w:color w:val="000000"/>
                <w:sz w:val="18"/>
                <w:szCs w:val="18"/>
              </w:rPr>
              <w:t>кого изменения, утвержденного руководителем Заказчика, и при условии пред</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ставления поставщиком (подрядчиком, испо</w:t>
            </w:r>
            <w:r w:rsidRPr="00561F2D">
              <w:rPr>
                <w:rFonts w:ascii="Times New Roman" w:hAnsi="Times New Roman" w:cs="Times New Roman"/>
                <w:color w:val="000000"/>
                <w:sz w:val="18"/>
                <w:szCs w:val="18"/>
              </w:rPr>
              <w:t>л</w:t>
            </w:r>
            <w:r w:rsidRPr="00561F2D">
              <w:rPr>
                <w:rFonts w:ascii="Times New Roman" w:hAnsi="Times New Roman" w:cs="Times New Roman"/>
                <w:color w:val="000000"/>
                <w:sz w:val="18"/>
                <w:szCs w:val="18"/>
              </w:rPr>
              <w:t>нителем) обеспечения исполнения догов</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ра (в случае установления такого условия в извещ</w:t>
            </w:r>
            <w:r w:rsidRPr="00561F2D">
              <w:rPr>
                <w:rFonts w:ascii="Times New Roman" w:hAnsi="Times New Roman" w:cs="Times New Roman"/>
                <w:color w:val="000000"/>
                <w:sz w:val="18"/>
                <w:szCs w:val="18"/>
              </w:rPr>
              <w:t>е</w:t>
            </w:r>
            <w:r w:rsidRPr="00561F2D">
              <w:rPr>
                <w:rFonts w:ascii="Times New Roman" w:hAnsi="Times New Roman" w:cs="Times New Roman"/>
                <w:color w:val="000000"/>
                <w:sz w:val="18"/>
                <w:szCs w:val="18"/>
              </w:rPr>
              <w:t>нии об осуществлении закупки, д</w:t>
            </w:r>
            <w:r w:rsidRPr="00561F2D">
              <w:rPr>
                <w:rFonts w:ascii="Times New Roman" w:hAnsi="Times New Roman" w:cs="Times New Roman"/>
                <w:color w:val="000000"/>
                <w:sz w:val="18"/>
                <w:szCs w:val="18"/>
              </w:rPr>
              <w:t>о</w:t>
            </w:r>
            <w:r w:rsidRPr="00561F2D">
              <w:rPr>
                <w:rFonts w:ascii="Times New Roman" w:hAnsi="Times New Roman" w:cs="Times New Roman"/>
                <w:color w:val="000000"/>
                <w:sz w:val="18"/>
                <w:szCs w:val="18"/>
              </w:rPr>
              <w:t>кументации о конкурентной</w:t>
            </w:r>
            <w:proofErr w:type="gramEnd"/>
            <w:r w:rsidRPr="00561F2D">
              <w:rPr>
                <w:rFonts w:ascii="Times New Roman" w:hAnsi="Times New Roman" w:cs="Times New Roman"/>
                <w:color w:val="000000"/>
                <w:sz w:val="18"/>
                <w:szCs w:val="18"/>
              </w:rPr>
              <w:t xml:space="preserve"> закупке). При этом: </w:t>
            </w:r>
          </w:p>
          <w:p w:rsidR="00561F2D" w:rsidRPr="00561F2D" w:rsidRDefault="00561F2D" w:rsidP="00D92DEB">
            <w:pPr>
              <w:pStyle w:val="a5"/>
              <w:numPr>
                <w:ilvl w:val="0"/>
                <w:numId w:val="24"/>
              </w:numPr>
              <w:tabs>
                <w:tab w:val="left" w:pos="317"/>
              </w:tabs>
              <w:suppressAutoHyphens/>
              <w:autoSpaceDE w:val="0"/>
              <w:autoSpaceDN w:val="0"/>
              <w:adjustRightInd w:val="0"/>
              <w:spacing w:after="0" w:line="240" w:lineRule="auto"/>
              <w:ind w:left="0" w:firstLine="0"/>
              <w:jc w:val="both"/>
              <w:rPr>
                <w:rFonts w:ascii="Times New Roman" w:hAnsi="Times New Roman"/>
                <w:color w:val="000000"/>
                <w:sz w:val="18"/>
                <w:szCs w:val="18"/>
              </w:rPr>
            </w:pPr>
            <w:r w:rsidRPr="00561F2D">
              <w:rPr>
                <w:rFonts w:ascii="Times New Roman" w:hAnsi="Times New Roman"/>
                <w:color w:val="000000"/>
                <w:sz w:val="18"/>
                <w:szCs w:val="18"/>
              </w:rPr>
              <w:t xml:space="preserve">размер обеспечения может быть уменьшен по решению Заказчика; </w:t>
            </w:r>
          </w:p>
          <w:p w:rsidR="00561F2D" w:rsidRPr="00561F2D" w:rsidRDefault="00561F2D" w:rsidP="00D92DEB">
            <w:pPr>
              <w:pStyle w:val="a5"/>
              <w:numPr>
                <w:ilvl w:val="0"/>
                <w:numId w:val="24"/>
              </w:numPr>
              <w:tabs>
                <w:tab w:val="left" w:pos="317"/>
              </w:tabs>
              <w:suppressAutoHyphens/>
              <w:autoSpaceDE w:val="0"/>
              <w:autoSpaceDN w:val="0"/>
              <w:adjustRightInd w:val="0"/>
              <w:spacing w:after="0" w:line="240" w:lineRule="auto"/>
              <w:ind w:left="0" w:firstLine="0"/>
              <w:jc w:val="both"/>
              <w:rPr>
                <w:rFonts w:ascii="Times New Roman" w:hAnsi="Times New Roman"/>
                <w:color w:val="000000"/>
                <w:sz w:val="18"/>
                <w:szCs w:val="18"/>
              </w:rPr>
            </w:pPr>
            <w:r w:rsidRPr="00561F2D">
              <w:rPr>
                <w:rFonts w:ascii="Times New Roman" w:hAnsi="Times New Roman"/>
                <w:color w:val="000000"/>
                <w:sz w:val="18"/>
                <w:szCs w:val="18"/>
              </w:rPr>
              <w:t xml:space="preserve">обеспечение исполнения договора может быть предоставлено путем внесения соответствующих изменений в </w:t>
            </w:r>
            <w:proofErr w:type="gramStart"/>
            <w:r w:rsidRPr="00561F2D">
              <w:rPr>
                <w:rFonts w:ascii="Times New Roman" w:hAnsi="Times New Roman"/>
                <w:color w:val="000000"/>
                <w:sz w:val="18"/>
                <w:szCs w:val="18"/>
              </w:rPr>
              <w:t>условия</w:t>
            </w:r>
            <w:proofErr w:type="gramEnd"/>
            <w:r w:rsidRPr="00561F2D">
              <w:rPr>
                <w:rFonts w:ascii="Times New Roman" w:hAnsi="Times New Roman"/>
                <w:color w:val="000000"/>
                <w:sz w:val="18"/>
                <w:szCs w:val="18"/>
              </w:rPr>
              <w:t xml:space="preserve"> ранее предоставленной Заказчику независимой гарантии;</w:t>
            </w:r>
          </w:p>
          <w:p w:rsidR="00561F2D" w:rsidRPr="00561F2D" w:rsidRDefault="00561F2D" w:rsidP="00D92DEB">
            <w:pPr>
              <w:pStyle w:val="a5"/>
              <w:numPr>
                <w:ilvl w:val="0"/>
                <w:numId w:val="24"/>
              </w:numPr>
              <w:tabs>
                <w:tab w:val="left" w:pos="317"/>
              </w:tabs>
              <w:suppressAutoHyphens/>
              <w:autoSpaceDE w:val="0"/>
              <w:autoSpaceDN w:val="0"/>
              <w:adjustRightInd w:val="0"/>
              <w:spacing w:after="0" w:line="240" w:lineRule="auto"/>
              <w:ind w:left="0" w:firstLine="0"/>
              <w:jc w:val="both"/>
              <w:rPr>
                <w:rFonts w:ascii="Times New Roman" w:hAnsi="Times New Roman"/>
                <w:sz w:val="18"/>
                <w:szCs w:val="18"/>
              </w:rPr>
            </w:pPr>
            <w:proofErr w:type="gramStart"/>
            <w:r w:rsidRPr="00561F2D">
              <w:rPr>
                <w:rFonts w:ascii="Times New Roman" w:hAnsi="Times New Roman"/>
                <w:color w:val="000000"/>
                <w:sz w:val="18"/>
                <w:szCs w:val="18"/>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561F2D">
              <w:rPr>
                <w:rFonts w:ascii="Times New Roman" w:hAnsi="Times New Roman"/>
                <w:sz w:val="18"/>
                <w:szCs w:val="18"/>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561F2D" w:rsidRPr="00561F2D" w:rsidRDefault="00561F2D" w:rsidP="00D92DEB">
            <w:pPr>
              <w:pStyle w:val="a5"/>
              <w:numPr>
                <w:ilvl w:val="0"/>
                <w:numId w:val="24"/>
              </w:numPr>
              <w:tabs>
                <w:tab w:val="left" w:pos="317"/>
              </w:tabs>
              <w:suppressAutoHyphens/>
              <w:autoSpaceDE w:val="0"/>
              <w:autoSpaceDN w:val="0"/>
              <w:adjustRightInd w:val="0"/>
              <w:spacing w:after="0" w:line="240" w:lineRule="auto"/>
              <w:ind w:left="0" w:firstLine="0"/>
              <w:jc w:val="both"/>
              <w:rPr>
                <w:rFonts w:ascii="Times New Roman" w:hAnsi="Times New Roman"/>
                <w:sz w:val="18"/>
                <w:szCs w:val="18"/>
              </w:rPr>
            </w:pPr>
            <w:r w:rsidRPr="00561F2D">
              <w:rPr>
                <w:rFonts w:ascii="Times New Roman" w:hAnsi="Times New Roman"/>
                <w:sz w:val="18"/>
                <w:szCs w:val="18"/>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561F2D" w:rsidRPr="00561F2D" w:rsidRDefault="00561F2D" w:rsidP="00D92DEB">
            <w:pPr>
              <w:pStyle w:val="a5"/>
              <w:numPr>
                <w:ilvl w:val="0"/>
                <w:numId w:val="24"/>
              </w:numPr>
              <w:tabs>
                <w:tab w:val="left" w:pos="317"/>
              </w:tabs>
              <w:suppressAutoHyphens/>
              <w:autoSpaceDE w:val="0"/>
              <w:autoSpaceDN w:val="0"/>
              <w:adjustRightInd w:val="0"/>
              <w:spacing w:after="0" w:line="240" w:lineRule="auto"/>
              <w:ind w:left="0" w:firstLine="0"/>
              <w:jc w:val="both"/>
              <w:rPr>
                <w:rFonts w:ascii="Times New Roman" w:hAnsi="Times New Roman"/>
                <w:sz w:val="18"/>
                <w:szCs w:val="18"/>
              </w:rPr>
            </w:pPr>
            <w:r w:rsidRPr="00561F2D">
              <w:rPr>
                <w:rFonts w:ascii="Times New Roman" w:hAnsi="Times New Roman"/>
                <w:sz w:val="18"/>
                <w:szCs w:val="18"/>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561F2D" w:rsidRPr="00561F2D" w:rsidRDefault="00561F2D" w:rsidP="00D92DEB">
            <w:pPr>
              <w:pStyle w:val="af3"/>
              <w:numPr>
                <w:ilvl w:val="0"/>
                <w:numId w:val="24"/>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18"/>
                <w:szCs w:val="18"/>
                <w:lang w:eastAsia="ru-RU"/>
              </w:rPr>
            </w:pPr>
            <w:r w:rsidRPr="00561F2D">
              <w:rPr>
                <w:rFonts w:ascii="Times New Roman" w:eastAsia="Times New Roman" w:hAnsi="Times New Roman" w:cs="Times New Roman"/>
                <w:color w:val="auto"/>
                <w:sz w:val="18"/>
                <w:szCs w:val="18"/>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561F2D">
              <w:rPr>
                <w:rFonts w:ascii="Times New Roman" w:hAnsi="Times New Roman" w:cs="Times New Roman"/>
                <w:sz w:val="18"/>
                <w:szCs w:val="18"/>
              </w:rPr>
              <w:t xml:space="preserve"> исполнителю) денежных средств, внесенных в качестве обеспечения исполнения договора.</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bookmarkStart w:id="3" w:name="P2032"/>
            <w:bookmarkEnd w:id="3"/>
            <w:r w:rsidRPr="00561F2D">
              <w:rPr>
                <w:rFonts w:ascii="Times New Roman" w:hAnsi="Times New Roman" w:cs="Times New Roman"/>
                <w:color w:val="auto"/>
                <w:sz w:val="18"/>
                <w:szCs w:val="18"/>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proofErr w:type="gramStart"/>
            <w:r w:rsidRPr="00561F2D">
              <w:rPr>
                <w:rFonts w:ascii="Times New Roman" w:hAnsi="Times New Roman" w:cs="Times New Roman"/>
                <w:color w:val="auto"/>
                <w:sz w:val="18"/>
                <w:szCs w:val="18"/>
              </w:rPr>
              <w:t>Договор</w:t>
            </w:r>
            <w:proofErr w:type="gramEnd"/>
            <w:r w:rsidRPr="00561F2D">
              <w:rPr>
                <w:rFonts w:ascii="Times New Roman" w:hAnsi="Times New Roman" w:cs="Times New Roman"/>
                <w:color w:val="auto"/>
                <w:sz w:val="18"/>
                <w:szCs w:val="18"/>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1F2D" w:rsidRPr="00561F2D" w:rsidRDefault="00561F2D" w:rsidP="00D92DEB">
            <w:pPr>
              <w:pStyle w:val="af3"/>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561F2D">
              <w:rPr>
                <w:rFonts w:ascii="Times New Roman" w:eastAsia="Times New Roman" w:hAnsi="Times New Roman" w:cs="Times New Roman"/>
                <w:color w:val="auto"/>
                <w:sz w:val="18"/>
                <w:szCs w:val="18"/>
              </w:rPr>
              <w:t>Датой такого надлежащего уведомления считается:</w:t>
            </w:r>
          </w:p>
          <w:p w:rsidR="00561F2D" w:rsidRPr="00561F2D" w:rsidRDefault="00561F2D" w:rsidP="00D92DEB">
            <w:pPr>
              <w:ind w:firstLine="175"/>
              <w:jc w:val="both"/>
              <w:rPr>
                <w:rFonts w:ascii="Times New Roman" w:hAnsi="Times New Roman" w:cs="Times New Roman"/>
                <w:sz w:val="18"/>
                <w:szCs w:val="18"/>
              </w:rPr>
            </w:pPr>
            <w:r w:rsidRPr="00561F2D">
              <w:rPr>
                <w:rFonts w:ascii="Times New Roman" w:hAnsi="Times New Roman" w:cs="Times New Roman"/>
                <w:sz w:val="18"/>
                <w:szCs w:val="18"/>
              </w:rPr>
              <w:t>- дата, указанная лицом, имеющим право де</w:t>
            </w:r>
            <w:r w:rsidRPr="00561F2D">
              <w:rPr>
                <w:rFonts w:ascii="Times New Roman" w:hAnsi="Times New Roman" w:cs="Times New Roman"/>
                <w:sz w:val="18"/>
                <w:szCs w:val="18"/>
              </w:rPr>
              <w:t>й</w:t>
            </w:r>
            <w:r w:rsidRPr="00561F2D">
              <w:rPr>
                <w:rFonts w:ascii="Times New Roman" w:hAnsi="Times New Roman" w:cs="Times New Roman"/>
                <w:sz w:val="18"/>
                <w:szCs w:val="18"/>
              </w:rPr>
              <w:t>ствовать от имени поставщика (подря</w:t>
            </w:r>
            <w:r w:rsidRPr="00561F2D">
              <w:rPr>
                <w:rFonts w:ascii="Times New Roman" w:hAnsi="Times New Roman" w:cs="Times New Roman"/>
                <w:sz w:val="18"/>
                <w:szCs w:val="18"/>
              </w:rPr>
              <w:t>д</w:t>
            </w:r>
            <w:r w:rsidRPr="00561F2D">
              <w:rPr>
                <w:rFonts w:ascii="Times New Roman" w:hAnsi="Times New Roman" w:cs="Times New Roman"/>
                <w:sz w:val="18"/>
                <w:szCs w:val="18"/>
              </w:rPr>
              <w:t>чика, исполнителя), в расписке о получ</w:t>
            </w:r>
            <w:r w:rsidRPr="00561F2D">
              <w:rPr>
                <w:rFonts w:ascii="Times New Roman" w:hAnsi="Times New Roman" w:cs="Times New Roman"/>
                <w:sz w:val="18"/>
                <w:szCs w:val="18"/>
              </w:rPr>
              <w:t>е</w:t>
            </w:r>
            <w:r w:rsidRPr="00561F2D">
              <w:rPr>
                <w:rFonts w:ascii="Times New Roman" w:hAnsi="Times New Roman" w:cs="Times New Roman"/>
                <w:sz w:val="18"/>
                <w:szCs w:val="18"/>
              </w:rPr>
              <w:t>нии решения об одностороннем отказе от исполнения дог</w:t>
            </w:r>
            <w:r w:rsidRPr="00561F2D">
              <w:rPr>
                <w:rFonts w:ascii="Times New Roman" w:hAnsi="Times New Roman" w:cs="Times New Roman"/>
                <w:sz w:val="18"/>
                <w:szCs w:val="18"/>
              </w:rPr>
              <w:t>о</w:t>
            </w:r>
            <w:r w:rsidRPr="00561F2D">
              <w:rPr>
                <w:rFonts w:ascii="Times New Roman" w:hAnsi="Times New Roman" w:cs="Times New Roman"/>
                <w:sz w:val="18"/>
                <w:szCs w:val="18"/>
              </w:rPr>
              <w:t>вора (в случае перед</w:t>
            </w:r>
            <w:r w:rsidRPr="00561F2D">
              <w:rPr>
                <w:rFonts w:ascii="Times New Roman" w:hAnsi="Times New Roman" w:cs="Times New Roman"/>
                <w:sz w:val="18"/>
                <w:szCs w:val="18"/>
              </w:rPr>
              <w:t>а</w:t>
            </w:r>
            <w:r w:rsidRPr="00561F2D">
              <w:rPr>
                <w:rFonts w:ascii="Times New Roman" w:hAnsi="Times New Roman" w:cs="Times New Roman"/>
                <w:sz w:val="18"/>
                <w:szCs w:val="18"/>
              </w:rPr>
              <w:t>чи такого решения лицу, имеющему право действовать от имени поста</w:t>
            </w:r>
            <w:r w:rsidRPr="00561F2D">
              <w:rPr>
                <w:rFonts w:ascii="Times New Roman" w:hAnsi="Times New Roman" w:cs="Times New Roman"/>
                <w:sz w:val="18"/>
                <w:szCs w:val="18"/>
              </w:rPr>
              <w:t>в</w:t>
            </w:r>
            <w:r w:rsidRPr="00561F2D">
              <w:rPr>
                <w:rFonts w:ascii="Times New Roman" w:hAnsi="Times New Roman" w:cs="Times New Roman"/>
                <w:sz w:val="18"/>
                <w:szCs w:val="18"/>
              </w:rPr>
              <w:t>щика (подря</w:t>
            </w:r>
            <w:r w:rsidRPr="00561F2D">
              <w:rPr>
                <w:rFonts w:ascii="Times New Roman" w:hAnsi="Times New Roman" w:cs="Times New Roman"/>
                <w:sz w:val="18"/>
                <w:szCs w:val="18"/>
              </w:rPr>
              <w:t>д</w:t>
            </w:r>
            <w:r w:rsidRPr="00561F2D">
              <w:rPr>
                <w:rFonts w:ascii="Times New Roman" w:hAnsi="Times New Roman" w:cs="Times New Roman"/>
                <w:sz w:val="18"/>
                <w:szCs w:val="18"/>
              </w:rPr>
              <w:t>чика, исполнителя), лично под распи</w:t>
            </w:r>
            <w:r w:rsidRPr="00561F2D">
              <w:rPr>
                <w:rFonts w:ascii="Times New Roman" w:hAnsi="Times New Roman" w:cs="Times New Roman"/>
                <w:sz w:val="18"/>
                <w:szCs w:val="18"/>
              </w:rPr>
              <w:t>с</w:t>
            </w:r>
            <w:r w:rsidRPr="00561F2D">
              <w:rPr>
                <w:rFonts w:ascii="Times New Roman" w:hAnsi="Times New Roman" w:cs="Times New Roman"/>
                <w:sz w:val="18"/>
                <w:szCs w:val="18"/>
              </w:rPr>
              <w:t xml:space="preserve">ку); </w:t>
            </w:r>
          </w:p>
          <w:p w:rsidR="00561F2D" w:rsidRPr="00561F2D" w:rsidRDefault="00561F2D" w:rsidP="00D92DEB">
            <w:pPr>
              <w:tabs>
                <w:tab w:val="left" w:pos="709"/>
              </w:tabs>
              <w:ind w:firstLine="175"/>
              <w:jc w:val="both"/>
              <w:rPr>
                <w:rFonts w:ascii="Times New Roman" w:hAnsi="Times New Roman" w:cs="Times New Roman"/>
                <w:sz w:val="18"/>
                <w:szCs w:val="18"/>
              </w:rPr>
            </w:pPr>
            <w:r w:rsidRPr="00561F2D">
              <w:rPr>
                <w:rFonts w:ascii="Times New Roman" w:hAnsi="Times New Roman" w:cs="Times New Roman"/>
                <w:sz w:val="18"/>
                <w:szCs w:val="18"/>
              </w:rPr>
              <w:t>- дата получения Заказчиком подтве</w:t>
            </w:r>
            <w:r w:rsidRPr="00561F2D">
              <w:rPr>
                <w:rFonts w:ascii="Times New Roman" w:hAnsi="Times New Roman" w:cs="Times New Roman"/>
                <w:sz w:val="18"/>
                <w:szCs w:val="18"/>
              </w:rPr>
              <w:t>р</w:t>
            </w:r>
            <w:r w:rsidRPr="00561F2D">
              <w:rPr>
                <w:rFonts w:ascii="Times New Roman" w:hAnsi="Times New Roman" w:cs="Times New Roman"/>
                <w:sz w:val="18"/>
                <w:szCs w:val="18"/>
              </w:rPr>
              <w:t>ждения о вручении поставщику (подрядчику, исполн</w:t>
            </w:r>
            <w:r w:rsidRPr="00561F2D">
              <w:rPr>
                <w:rFonts w:ascii="Times New Roman" w:hAnsi="Times New Roman" w:cs="Times New Roman"/>
                <w:sz w:val="18"/>
                <w:szCs w:val="18"/>
              </w:rPr>
              <w:t>и</w:t>
            </w:r>
            <w:r w:rsidRPr="00561F2D">
              <w:rPr>
                <w:rFonts w:ascii="Times New Roman" w:hAnsi="Times New Roman" w:cs="Times New Roman"/>
                <w:sz w:val="18"/>
                <w:szCs w:val="18"/>
              </w:rPr>
              <w:t>телю) заказного письма либо дата получения Заказчиком информации об отсутствии поста</w:t>
            </w:r>
            <w:r w:rsidRPr="00561F2D">
              <w:rPr>
                <w:rFonts w:ascii="Times New Roman" w:hAnsi="Times New Roman" w:cs="Times New Roman"/>
                <w:sz w:val="18"/>
                <w:szCs w:val="18"/>
              </w:rPr>
              <w:t>в</w:t>
            </w:r>
            <w:r w:rsidRPr="00561F2D">
              <w:rPr>
                <w:rFonts w:ascii="Times New Roman" w:hAnsi="Times New Roman" w:cs="Times New Roman"/>
                <w:sz w:val="18"/>
                <w:szCs w:val="18"/>
              </w:rPr>
              <w:t>щика (подрядчика, и</w:t>
            </w:r>
            <w:r w:rsidRPr="00561F2D">
              <w:rPr>
                <w:rFonts w:ascii="Times New Roman" w:hAnsi="Times New Roman" w:cs="Times New Roman"/>
                <w:sz w:val="18"/>
                <w:szCs w:val="18"/>
              </w:rPr>
              <w:t>с</w:t>
            </w:r>
            <w:r w:rsidRPr="00561F2D">
              <w:rPr>
                <w:rFonts w:ascii="Times New Roman" w:hAnsi="Times New Roman" w:cs="Times New Roman"/>
                <w:sz w:val="18"/>
                <w:szCs w:val="18"/>
              </w:rPr>
              <w:t>полнителя) по адресу, указанному в дог</w:t>
            </w:r>
            <w:r w:rsidRPr="00561F2D">
              <w:rPr>
                <w:rFonts w:ascii="Times New Roman" w:hAnsi="Times New Roman" w:cs="Times New Roman"/>
                <w:sz w:val="18"/>
                <w:szCs w:val="18"/>
              </w:rPr>
              <w:t>о</w:t>
            </w:r>
            <w:r w:rsidRPr="00561F2D">
              <w:rPr>
                <w:rFonts w:ascii="Times New Roman" w:hAnsi="Times New Roman" w:cs="Times New Roman"/>
                <w:sz w:val="18"/>
                <w:szCs w:val="18"/>
              </w:rPr>
              <w:t>воре, информации о возврате такого пис</w:t>
            </w:r>
            <w:r w:rsidRPr="00561F2D">
              <w:rPr>
                <w:rFonts w:ascii="Times New Roman" w:hAnsi="Times New Roman" w:cs="Times New Roman"/>
                <w:sz w:val="18"/>
                <w:szCs w:val="18"/>
              </w:rPr>
              <w:t>ь</w:t>
            </w:r>
            <w:r w:rsidRPr="00561F2D">
              <w:rPr>
                <w:rFonts w:ascii="Times New Roman" w:hAnsi="Times New Roman" w:cs="Times New Roman"/>
                <w:sz w:val="18"/>
                <w:szCs w:val="18"/>
              </w:rPr>
              <w:t>ма по истечении срока хранения (в случае направления решения об одност</w:t>
            </w:r>
            <w:r w:rsidRPr="00561F2D">
              <w:rPr>
                <w:rFonts w:ascii="Times New Roman" w:hAnsi="Times New Roman" w:cs="Times New Roman"/>
                <w:sz w:val="18"/>
                <w:szCs w:val="18"/>
              </w:rPr>
              <w:t>о</w:t>
            </w:r>
            <w:r w:rsidRPr="00561F2D">
              <w:rPr>
                <w:rFonts w:ascii="Times New Roman" w:hAnsi="Times New Roman" w:cs="Times New Roman"/>
                <w:sz w:val="18"/>
                <w:szCs w:val="18"/>
              </w:rPr>
              <w:t>роннем отказе от исполнения договора заказным пис</w:t>
            </w:r>
            <w:r w:rsidRPr="00561F2D">
              <w:rPr>
                <w:rFonts w:ascii="Times New Roman" w:hAnsi="Times New Roman" w:cs="Times New Roman"/>
                <w:sz w:val="18"/>
                <w:szCs w:val="18"/>
              </w:rPr>
              <w:t>ь</w:t>
            </w:r>
            <w:r w:rsidRPr="00561F2D">
              <w:rPr>
                <w:rFonts w:ascii="Times New Roman" w:hAnsi="Times New Roman" w:cs="Times New Roman"/>
                <w:sz w:val="18"/>
                <w:szCs w:val="18"/>
              </w:rPr>
              <w:t xml:space="preserve">мом). </w:t>
            </w:r>
          </w:p>
          <w:p w:rsidR="00561F2D" w:rsidRPr="00561F2D" w:rsidRDefault="00561F2D" w:rsidP="00D92DEB">
            <w:pPr>
              <w:tabs>
                <w:tab w:val="left" w:pos="709"/>
              </w:tabs>
              <w:ind w:firstLine="175"/>
              <w:jc w:val="both"/>
              <w:rPr>
                <w:rFonts w:ascii="Times New Roman" w:hAnsi="Times New Roman" w:cs="Times New Roman"/>
                <w:sz w:val="18"/>
                <w:szCs w:val="18"/>
              </w:rPr>
            </w:pPr>
            <w:r w:rsidRPr="00561F2D">
              <w:rPr>
                <w:rFonts w:ascii="Times New Roman" w:hAnsi="Times New Roman" w:cs="Times New Roman"/>
                <w:sz w:val="18"/>
                <w:szCs w:val="18"/>
              </w:rPr>
              <w:t xml:space="preserve">Решение Заказчика об одностороннем отказе от исполнения договора вступает в </w:t>
            </w:r>
            <w:proofErr w:type="gramStart"/>
            <w:r w:rsidRPr="00561F2D">
              <w:rPr>
                <w:rFonts w:ascii="Times New Roman" w:hAnsi="Times New Roman" w:cs="Times New Roman"/>
                <w:sz w:val="18"/>
                <w:szCs w:val="18"/>
              </w:rPr>
              <w:t>силу</w:t>
            </w:r>
            <w:proofErr w:type="gramEnd"/>
            <w:r w:rsidRPr="00561F2D">
              <w:rPr>
                <w:rFonts w:ascii="Times New Roman" w:hAnsi="Times New Roman" w:cs="Times New Roman"/>
                <w:sz w:val="18"/>
                <w:szCs w:val="18"/>
              </w:rPr>
              <w:t xml:space="preserve"> и дог</w:t>
            </w:r>
            <w:r w:rsidRPr="00561F2D">
              <w:rPr>
                <w:rFonts w:ascii="Times New Roman" w:hAnsi="Times New Roman" w:cs="Times New Roman"/>
                <w:sz w:val="18"/>
                <w:szCs w:val="18"/>
              </w:rPr>
              <w:t>о</w:t>
            </w:r>
            <w:r w:rsidRPr="00561F2D">
              <w:rPr>
                <w:rFonts w:ascii="Times New Roman" w:hAnsi="Times New Roman" w:cs="Times New Roman"/>
                <w:sz w:val="18"/>
                <w:szCs w:val="18"/>
              </w:rPr>
              <w:t>вор считается расторгнутым через 10 дней с даты надлежащего уведо</w:t>
            </w:r>
            <w:r w:rsidRPr="00561F2D">
              <w:rPr>
                <w:rFonts w:ascii="Times New Roman" w:hAnsi="Times New Roman" w:cs="Times New Roman"/>
                <w:sz w:val="18"/>
                <w:szCs w:val="18"/>
              </w:rPr>
              <w:t>м</w:t>
            </w:r>
            <w:r w:rsidRPr="00561F2D">
              <w:rPr>
                <w:rFonts w:ascii="Times New Roman" w:hAnsi="Times New Roman" w:cs="Times New Roman"/>
                <w:sz w:val="18"/>
                <w:szCs w:val="18"/>
              </w:rPr>
              <w:t>ления Заказчиком поставщика (подрядчика, исполнителя) об о</w:t>
            </w:r>
            <w:r w:rsidRPr="00561F2D">
              <w:rPr>
                <w:rFonts w:ascii="Times New Roman" w:hAnsi="Times New Roman" w:cs="Times New Roman"/>
                <w:sz w:val="18"/>
                <w:szCs w:val="18"/>
              </w:rPr>
              <w:t>д</w:t>
            </w:r>
            <w:r w:rsidRPr="00561F2D">
              <w:rPr>
                <w:rFonts w:ascii="Times New Roman" w:hAnsi="Times New Roman" w:cs="Times New Roman"/>
                <w:sz w:val="18"/>
                <w:szCs w:val="18"/>
              </w:rPr>
              <w:t>ностороннем отказе от исполнения договора.</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Расторжение договора влечет за собой прекращение обязатель</w:t>
            </w:r>
            <w:proofErr w:type="gramStart"/>
            <w:r w:rsidRPr="00561F2D">
              <w:rPr>
                <w:rFonts w:ascii="Times New Roman" w:hAnsi="Times New Roman" w:cs="Times New Roman"/>
                <w:color w:val="auto"/>
                <w:sz w:val="18"/>
                <w:szCs w:val="18"/>
              </w:rPr>
              <w:t>ств ст</w:t>
            </w:r>
            <w:proofErr w:type="gramEnd"/>
            <w:r w:rsidRPr="00561F2D">
              <w:rPr>
                <w:rFonts w:ascii="Times New Roman" w:hAnsi="Times New Roman" w:cs="Times New Roman"/>
                <w:color w:val="auto"/>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561F2D">
              <w:rPr>
                <w:rFonts w:ascii="Times New Roman" w:hAnsi="Times New Roman" w:cs="Times New Roman"/>
                <w:color w:val="auto"/>
                <w:sz w:val="18"/>
                <w:szCs w:val="18"/>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561F2D">
              <w:rPr>
                <w:rFonts w:ascii="Times New Roman" w:hAnsi="Times New Roman" w:cs="Times New Roman"/>
                <w:color w:val="auto"/>
                <w:sz w:val="18"/>
                <w:szCs w:val="18"/>
              </w:rPr>
              <w:t xml:space="preserve"> конкурентной закупке в срок, не превышающий 20 дней </w:t>
            </w:r>
            <w:proofErr w:type="gramStart"/>
            <w:r w:rsidRPr="00561F2D">
              <w:rPr>
                <w:rFonts w:ascii="Times New Roman" w:hAnsi="Times New Roman" w:cs="Times New Roman"/>
                <w:color w:val="auto"/>
                <w:sz w:val="18"/>
                <w:szCs w:val="18"/>
              </w:rPr>
              <w:t>с даты</w:t>
            </w:r>
            <w:proofErr w:type="gramEnd"/>
            <w:r w:rsidRPr="00561F2D">
              <w:rPr>
                <w:rFonts w:ascii="Times New Roman" w:hAnsi="Times New Roman" w:cs="Times New Roman"/>
                <w:color w:val="auto"/>
                <w:sz w:val="18"/>
                <w:szCs w:val="18"/>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561F2D" w:rsidRPr="00561F2D" w:rsidRDefault="00561F2D" w:rsidP="00D92DEB">
            <w:pPr>
              <w:pStyle w:val="af3"/>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8"/>
                <w:szCs w:val="18"/>
              </w:rPr>
            </w:pPr>
            <w:r w:rsidRPr="00561F2D">
              <w:rPr>
                <w:rFonts w:ascii="Times New Roman" w:hAnsi="Times New Roman" w:cs="Times New Roman"/>
                <w:color w:val="auto"/>
                <w:sz w:val="18"/>
                <w:szCs w:val="18"/>
              </w:rPr>
              <w:t>В случае перемены Заказчика права и обязанности Заказчика, предусмотренные договором, переходят к новому Заказчику.</w:t>
            </w:r>
          </w:p>
        </w:tc>
      </w:tr>
    </w:tbl>
    <w:p w:rsidR="004517B1" w:rsidRPr="00454C86" w:rsidRDefault="004517B1" w:rsidP="00ED5F79">
      <w:pPr>
        <w:rPr>
          <w:rFonts w:ascii="Times New Roman" w:hAnsi="Times New Roman" w:cs="Times New Roman"/>
        </w:rPr>
      </w:pPr>
    </w:p>
    <w:p w:rsidR="004517B1" w:rsidRPr="00454C86" w:rsidRDefault="004517B1" w:rsidP="00ED5F79">
      <w:pPr>
        <w:rPr>
          <w:rFonts w:ascii="Times New Roman" w:hAnsi="Times New Roman" w:cs="Times New Roman"/>
        </w:rPr>
      </w:pPr>
    </w:p>
    <w:tbl>
      <w:tblPr>
        <w:tblW w:w="4947" w:type="pct"/>
        <w:tblInd w:w="157" w:type="dxa"/>
        <w:tblLook w:val="04A0" w:firstRow="1" w:lastRow="0" w:firstColumn="1" w:lastColumn="0" w:noHBand="0" w:noVBand="1"/>
      </w:tblPr>
      <w:tblGrid>
        <w:gridCol w:w="8132"/>
        <w:gridCol w:w="1136"/>
        <w:gridCol w:w="1604"/>
      </w:tblGrid>
      <w:tr w:rsidR="004517B1" w:rsidRPr="00454C86" w:rsidTr="00A97551">
        <w:trPr>
          <w:trHeight w:val="405"/>
        </w:trPr>
        <w:tc>
          <w:tcPr>
            <w:tcW w:w="3602" w:type="pct"/>
            <w:tcBorders>
              <w:top w:val="nil"/>
              <w:left w:val="nil"/>
              <w:bottom w:val="single" w:sz="4" w:space="0" w:color="auto"/>
              <w:right w:val="nil"/>
            </w:tcBorders>
            <w:shd w:val="clear" w:color="auto" w:fill="auto"/>
            <w:noWrap/>
            <w:vAlign w:val="center"/>
            <w:hideMark/>
          </w:tcPr>
          <w:p w:rsidR="004517B1" w:rsidRPr="00454C86" w:rsidRDefault="004517B1" w:rsidP="00A97551">
            <w:pPr>
              <w:spacing w:before="240" w:after="0" w:line="240" w:lineRule="auto"/>
              <w:jc w:val="center"/>
              <w:rPr>
                <w:rFonts w:ascii="Times New Roman" w:eastAsia="Times New Roman" w:hAnsi="Times New Roman" w:cs="Times New Roman"/>
                <w:color w:val="000000"/>
                <w:lang w:eastAsia="ru-RU"/>
              </w:rPr>
            </w:pPr>
            <w:r w:rsidRPr="00454C86">
              <w:rPr>
                <w:rFonts w:ascii="Times New Roman" w:eastAsia="Times New Roman" w:hAnsi="Times New Roman" w:cs="Times New Roman"/>
                <w:color w:val="000000"/>
                <w:lang w:eastAsia="ru-RU"/>
              </w:rPr>
              <w:t xml:space="preserve">Главный врач Ж.В. </w:t>
            </w:r>
            <w:proofErr w:type="spellStart"/>
            <w:r w:rsidRPr="00454C86">
              <w:rPr>
                <w:rFonts w:ascii="Times New Roman" w:eastAsia="Times New Roman" w:hAnsi="Times New Roman" w:cs="Times New Roman"/>
                <w:color w:val="000000"/>
                <w:lang w:eastAsia="ru-RU"/>
              </w:rPr>
              <w:t>Есева</w:t>
            </w:r>
            <w:proofErr w:type="spellEnd"/>
          </w:p>
        </w:tc>
        <w:tc>
          <w:tcPr>
            <w:tcW w:w="504" w:type="pct"/>
            <w:tcBorders>
              <w:top w:val="nil"/>
              <w:left w:val="nil"/>
              <w:bottom w:val="single" w:sz="4" w:space="0" w:color="auto"/>
              <w:right w:val="nil"/>
            </w:tcBorders>
            <w:shd w:val="clear" w:color="auto" w:fill="auto"/>
            <w:noWrap/>
            <w:vAlign w:val="center"/>
            <w:hideMark/>
          </w:tcPr>
          <w:p w:rsidR="004517B1" w:rsidRPr="00454C86" w:rsidRDefault="004517B1" w:rsidP="00A97551">
            <w:pPr>
              <w:spacing w:after="0" w:line="240" w:lineRule="auto"/>
              <w:jc w:val="center"/>
              <w:rPr>
                <w:rFonts w:ascii="Times New Roman" w:eastAsia="Times New Roman" w:hAnsi="Times New Roman" w:cs="Times New Roman"/>
                <w:color w:val="000000"/>
                <w:lang w:eastAsia="ru-RU"/>
              </w:rPr>
            </w:pPr>
          </w:p>
        </w:tc>
        <w:tc>
          <w:tcPr>
            <w:tcW w:w="894" w:type="pct"/>
            <w:tcBorders>
              <w:top w:val="nil"/>
              <w:left w:val="nil"/>
              <w:bottom w:val="single" w:sz="4" w:space="0" w:color="auto"/>
              <w:right w:val="nil"/>
            </w:tcBorders>
            <w:shd w:val="clear" w:color="auto" w:fill="auto"/>
            <w:noWrap/>
            <w:vAlign w:val="center"/>
            <w:hideMark/>
          </w:tcPr>
          <w:p w:rsidR="004517B1" w:rsidRPr="00454C86" w:rsidRDefault="00561F2D" w:rsidP="00A9755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24.01.2025</w:t>
            </w:r>
            <w:r w:rsidR="004517B1" w:rsidRPr="00454C86">
              <w:rPr>
                <w:rFonts w:ascii="Times New Roman" w:eastAsia="Times New Roman" w:hAnsi="Times New Roman" w:cs="Times New Roman"/>
                <w:b/>
                <w:bCs/>
                <w:color w:val="000000"/>
                <w:lang w:eastAsia="ru-RU"/>
              </w:rPr>
              <w:t xml:space="preserve"> г.</w:t>
            </w:r>
          </w:p>
        </w:tc>
      </w:tr>
      <w:tr w:rsidR="004517B1" w:rsidRPr="00454C86" w:rsidTr="00A97551">
        <w:trPr>
          <w:trHeight w:val="375"/>
        </w:trPr>
        <w:tc>
          <w:tcPr>
            <w:tcW w:w="3602" w:type="pct"/>
            <w:tcBorders>
              <w:top w:val="single" w:sz="4" w:space="0" w:color="auto"/>
              <w:left w:val="nil"/>
              <w:bottom w:val="nil"/>
              <w:right w:val="nil"/>
            </w:tcBorders>
            <w:shd w:val="clear" w:color="auto" w:fill="auto"/>
            <w:noWrap/>
            <w:vAlign w:val="center"/>
            <w:hideMark/>
          </w:tcPr>
          <w:p w:rsidR="004517B1" w:rsidRPr="00454C86" w:rsidRDefault="004517B1" w:rsidP="00A97551">
            <w:pPr>
              <w:spacing w:after="0" w:line="240" w:lineRule="auto"/>
              <w:jc w:val="center"/>
              <w:rPr>
                <w:rFonts w:ascii="Times New Roman" w:eastAsia="Times New Roman" w:hAnsi="Times New Roman" w:cs="Times New Roman"/>
                <w:color w:val="000000"/>
                <w:lang w:eastAsia="ru-RU"/>
              </w:rPr>
            </w:pPr>
            <w:proofErr w:type="gramStart"/>
            <w:r w:rsidRPr="00454C86">
              <w:rPr>
                <w:rFonts w:ascii="Times New Roman" w:eastAsia="Times New Roman" w:hAnsi="Times New Roman" w:cs="Times New Roman"/>
                <w:color w:val="000000"/>
                <w:lang w:eastAsia="ru-RU"/>
              </w:rPr>
              <w:t>(Ф.И.О., должность руководителя (уполномоченного должностного лица заказчика)</w:t>
            </w:r>
            <w:proofErr w:type="gramEnd"/>
          </w:p>
        </w:tc>
        <w:tc>
          <w:tcPr>
            <w:tcW w:w="504" w:type="pct"/>
            <w:tcBorders>
              <w:top w:val="single" w:sz="4" w:space="0" w:color="auto"/>
              <w:left w:val="nil"/>
              <w:bottom w:val="nil"/>
              <w:right w:val="nil"/>
            </w:tcBorders>
            <w:shd w:val="clear" w:color="auto" w:fill="auto"/>
            <w:vAlign w:val="center"/>
            <w:hideMark/>
          </w:tcPr>
          <w:p w:rsidR="004517B1" w:rsidRPr="00454C86" w:rsidRDefault="004517B1" w:rsidP="00A97551">
            <w:pPr>
              <w:spacing w:after="0" w:line="240" w:lineRule="auto"/>
              <w:jc w:val="center"/>
              <w:rPr>
                <w:rFonts w:ascii="Times New Roman" w:eastAsia="Times New Roman" w:hAnsi="Times New Roman" w:cs="Times New Roman"/>
                <w:color w:val="000000"/>
                <w:lang w:eastAsia="ru-RU"/>
              </w:rPr>
            </w:pPr>
            <w:r w:rsidRPr="00454C86">
              <w:rPr>
                <w:rFonts w:ascii="Times New Roman" w:eastAsia="Times New Roman" w:hAnsi="Times New Roman" w:cs="Times New Roman"/>
                <w:color w:val="000000"/>
                <w:lang w:eastAsia="ru-RU"/>
              </w:rPr>
              <w:t>(подпись)</w:t>
            </w:r>
          </w:p>
        </w:tc>
        <w:tc>
          <w:tcPr>
            <w:tcW w:w="894" w:type="pct"/>
            <w:tcBorders>
              <w:top w:val="single" w:sz="4" w:space="0" w:color="auto"/>
              <w:left w:val="nil"/>
              <w:bottom w:val="nil"/>
              <w:right w:val="nil"/>
            </w:tcBorders>
            <w:shd w:val="clear" w:color="auto" w:fill="auto"/>
            <w:vAlign w:val="center"/>
            <w:hideMark/>
          </w:tcPr>
          <w:p w:rsidR="004517B1" w:rsidRPr="00454C86" w:rsidRDefault="004517B1" w:rsidP="00A97551">
            <w:pPr>
              <w:spacing w:after="0" w:line="240" w:lineRule="auto"/>
              <w:jc w:val="center"/>
              <w:rPr>
                <w:rFonts w:ascii="Times New Roman" w:eastAsia="Times New Roman" w:hAnsi="Times New Roman" w:cs="Times New Roman"/>
                <w:color w:val="000000"/>
                <w:lang w:eastAsia="ru-RU"/>
              </w:rPr>
            </w:pPr>
            <w:r w:rsidRPr="00454C86">
              <w:rPr>
                <w:rFonts w:ascii="Times New Roman" w:eastAsia="Times New Roman" w:hAnsi="Times New Roman" w:cs="Times New Roman"/>
                <w:color w:val="000000"/>
                <w:lang w:eastAsia="ru-RU"/>
              </w:rPr>
              <w:t>(дата утве</w:t>
            </w:r>
            <w:r w:rsidRPr="00454C86">
              <w:rPr>
                <w:rFonts w:ascii="Times New Roman" w:eastAsia="Times New Roman" w:hAnsi="Times New Roman" w:cs="Times New Roman"/>
                <w:color w:val="000000"/>
                <w:lang w:eastAsia="ru-RU"/>
              </w:rPr>
              <w:t>р</w:t>
            </w:r>
            <w:r w:rsidRPr="00454C86">
              <w:rPr>
                <w:rFonts w:ascii="Times New Roman" w:eastAsia="Times New Roman" w:hAnsi="Times New Roman" w:cs="Times New Roman"/>
                <w:color w:val="000000"/>
                <w:lang w:eastAsia="ru-RU"/>
              </w:rPr>
              <w:t>ждения)</w:t>
            </w:r>
          </w:p>
        </w:tc>
      </w:tr>
      <w:tr w:rsidR="004517B1" w:rsidRPr="00454C86" w:rsidTr="00A97551">
        <w:trPr>
          <w:trHeight w:val="128"/>
        </w:trPr>
        <w:tc>
          <w:tcPr>
            <w:tcW w:w="3602" w:type="pct"/>
            <w:tcBorders>
              <w:left w:val="nil"/>
              <w:bottom w:val="nil"/>
              <w:right w:val="nil"/>
            </w:tcBorders>
            <w:shd w:val="clear" w:color="auto" w:fill="auto"/>
            <w:noWrap/>
            <w:vAlign w:val="center"/>
          </w:tcPr>
          <w:p w:rsidR="004517B1" w:rsidRPr="00454C86" w:rsidRDefault="004517B1" w:rsidP="00A97551">
            <w:pPr>
              <w:spacing w:after="0" w:line="240" w:lineRule="auto"/>
              <w:jc w:val="center"/>
              <w:rPr>
                <w:rFonts w:ascii="Times New Roman" w:eastAsia="Times New Roman" w:hAnsi="Times New Roman" w:cs="Times New Roman"/>
                <w:color w:val="000000"/>
                <w:lang w:eastAsia="ru-RU"/>
              </w:rPr>
            </w:pPr>
            <w:r w:rsidRPr="00454C86">
              <w:rPr>
                <w:rFonts w:ascii="Times New Roman" w:eastAsia="Times New Roman" w:hAnsi="Times New Roman" w:cs="Times New Roman"/>
                <w:color w:val="000000"/>
                <w:lang w:eastAsia="ru-RU"/>
              </w:rPr>
              <w:t>М.П.</w:t>
            </w:r>
          </w:p>
        </w:tc>
        <w:tc>
          <w:tcPr>
            <w:tcW w:w="504" w:type="pct"/>
            <w:tcBorders>
              <w:left w:val="nil"/>
              <w:bottom w:val="nil"/>
              <w:right w:val="nil"/>
            </w:tcBorders>
            <w:shd w:val="clear" w:color="auto" w:fill="auto"/>
            <w:vAlign w:val="center"/>
          </w:tcPr>
          <w:p w:rsidR="004517B1" w:rsidRPr="00454C86" w:rsidRDefault="004517B1" w:rsidP="00A97551">
            <w:pPr>
              <w:spacing w:after="0" w:line="240" w:lineRule="auto"/>
              <w:jc w:val="center"/>
              <w:rPr>
                <w:rFonts w:ascii="Times New Roman" w:eastAsia="Times New Roman" w:hAnsi="Times New Roman" w:cs="Times New Roman"/>
                <w:color w:val="000000"/>
                <w:lang w:eastAsia="ru-RU"/>
              </w:rPr>
            </w:pPr>
          </w:p>
        </w:tc>
        <w:tc>
          <w:tcPr>
            <w:tcW w:w="894" w:type="pct"/>
            <w:tcBorders>
              <w:left w:val="nil"/>
              <w:bottom w:val="nil"/>
              <w:right w:val="nil"/>
            </w:tcBorders>
            <w:shd w:val="clear" w:color="auto" w:fill="auto"/>
            <w:vAlign w:val="center"/>
          </w:tcPr>
          <w:p w:rsidR="004517B1" w:rsidRPr="00454C86" w:rsidRDefault="004517B1" w:rsidP="00A97551">
            <w:pPr>
              <w:spacing w:after="0" w:line="240" w:lineRule="auto"/>
              <w:jc w:val="center"/>
              <w:rPr>
                <w:rFonts w:ascii="Times New Roman" w:eastAsia="Times New Roman" w:hAnsi="Times New Roman" w:cs="Times New Roman"/>
                <w:color w:val="000000"/>
                <w:lang w:eastAsia="ru-RU"/>
              </w:rPr>
            </w:pPr>
          </w:p>
        </w:tc>
      </w:tr>
    </w:tbl>
    <w:p w:rsidR="004517B1" w:rsidRPr="00454C86" w:rsidRDefault="004517B1" w:rsidP="00ED5F79">
      <w:pPr>
        <w:rPr>
          <w:rFonts w:ascii="Times New Roman" w:hAnsi="Times New Roman" w:cs="Times New Roman"/>
        </w:rPr>
      </w:pPr>
    </w:p>
    <w:sectPr w:rsidR="004517B1" w:rsidRPr="00454C86" w:rsidSect="00E105F1">
      <w:pgSz w:w="11906" w:h="16838"/>
      <w:pgMar w:top="284" w:right="850"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2"/>
    <w:multiLevelType w:val="multilevel"/>
    <w:tmpl w:val="00000002"/>
    <w:name w:val="WWNum2"/>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3">
    <w:nsid w:val="00000004"/>
    <w:multiLevelType w:val="multilevel"/>
    <w:tmpl w:val="00000004"/>
    <w:name w:val="WWNum4"/>
    <w:lvl w:ilvl="0">
      <w:start w:val="1"/>
      <w:numFmt w:val="bullet"/>
      <w:lvlText w:val="-"/>
      <w:lvlJc w:val="left"/>
      <w:pPr>
        <w:tabs>
          <w:tab w:val="num" w:pos="1080"/>
        </w:tabs>
        <w:ind w:left="1080" w:hanging="360"/>
      </w:pPr>
      <w:rPr>
        <w:rFonts w:ascii="Times New Roman" w:hAnsi="Times New Roman"/>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B21318C"/>
    <w:multiLevelType w:val="hybridMultilevel"/>
    <w:tmpl w:val="E8AA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8">
    <w:nsid w:val="146D5AF8"/>
    <w:multiLevelType w:val="multilevel"/>
    <w:tmpl w:val="50BE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F46D9D"/>
    <w:multiLevelType w:val="hybridMultilevel"/>
    <w:tmpl w:val="A13E5228"/>
    <w:lvl w:ilvl="0" w:tplc="0419000F">
      <w:start w:val="2"/>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CC6828"/>
    <w:multiLevelType w:val="hybridMultilevel"/>
    <w:tmpl w:val="F33014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A646C"/>
    <w:multiLevelType w:val="hybridMultilevel"/>
    <w:tmpl w:val="93AEFCAC"/>
    <w:lvl w:ilvl="0" w:tplc="8348D08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2403A12"/>
    <w:multiLevelType w:val="multilevel"/>
    <w:tmpl w:val="041AD870"/>
    <w:lvl w:ilvl="0">
      <w:start w:val="6"/>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3A8B2B1C"/>
    <w:multiLevelType w:val="multilevel"/>
    <w:tmpl w:val="E9F270BA"/>
    <w:lvl w:ilvl="0">
      <w:start w:val="1"/>
      <w:numFmt w:val="decimal"/>
      <w:pStyle w:val="a"/>
      <w:suff w:val="space"/>
      <w:lvlText w:val="%1."/>
      <w:lvlJc w:val="left"/>
      <w:pPr>
        <w:ind w:left="360" w:hanging="360"/>
      </w:pPr>
      <w:rPr>
        <w:rFonts w:hint="default"/>
        <w:b/>
      </w:rPr>
    </w:lvl>
    <w:lvl w:ilvl="1">
      <w:start w:val="1"/>
      <w:numFmt w:val="decimal"/>
      <w:pStyle w:val="1"/>
      <w:suff w:val="space"/>
      <w:lvlText w:val="%1.%2."/>
      <w:lvlJc w:val="left"/>
      <w:pPr>
        <w:ind w:left="1000" w:hanging="432"/>
      </w:pPr>
      <w:rPr>
        <w:rFonts w:hint="default"/>
        <w:b/>
        <w:color w:val="auto"/>
      </w:rPr>
    </w:lvl>
    <w:lvl w:ilvl="2">
      <w:start w:val="1"/>
      <w:numFmt w:val="decimal"/>
      <w:pStyle w:val="2"/>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CF106D3"/>
    <w:multiLevelType w:val="hybridMultilevel"/>
    <w:tmpl w:val="D36A4012"/>
    <w:lvl w:ilvl="0" w:tplc="4BB8273A">
      <w:start w:val="1"/>
      <w:numFmt w:val="decimal"/>
      <w:lvlText w:val="%1)"/>
      <w:lvlJc w:val="left"/>
      <w:pPr>
        <w:ind w:left="1835" w:hanging="141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7F312D"/>
    <w:multiLevelType w:val="hybridMultilevel"/>
    <w:tmpl w:val="C84A4780"/>
    <w:lvl w:ilvl="0" w:tplc="8CA656AE">
      <w:start w:val="1"/>
      <w:numFmt w:val="decimal"/>
      <w:lvlText w:val="%1."/>
      <w:lvlJc w:val="left"/>
      <w:pPr>
        <w:tabs>
          <w:tab w:val="num" w:pos="720"/>
        </w:tabs>
        <w:ind w:left="720" w:hanging="360"/>
      </w:pPr>
      <w:rPr>
        <w:rFonts w:ascii="Times New Roman" w:hAnsi="Times New Roman" w:cs="Times New Roman" w:hint="default"/>
        <w:b w:val="0"/>
        <w:color w:val="auto"/>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3170E13"/>
    <w:multiLevelType w:val="hybridMultilevel"/>
    <w:tmpl w:val="5A748FD6"/>
    <w:lvl w:ilvl="0" w:tplc="7FCC4DB6">
      <w:start w:val="1"/>
      <w:numFmt w:val="bullet"/>
      <w:lvlText w:val="-"/>
      <w:lvlJc w:val="left"/>
      <w:pPr>
        <w:tabs>
          <w:tab w:val="num" w:pos="1080"/>
        </w:tabs>
        <w:ind w:left="1080" w:hanging="360"/>
      </w:pPr>
      <w:rPr>
        <w:rFonts w:ascii="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A830C3"/>
    <w:multiLevelType w:val="hybridMultilevel"/>
    <w:tmpl w:val="D39C8964"/>
    <w:lvl w:ilvl="0" w:tplc="C93A50B0">
      <w:start w:val="2"/>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3D0C90"/>
    <w:multiLevelType w:val="hybridMultilevel"/>
    <w:tmpl w:val="3CD8AE64"/>
    <w:lvl w:ilvl="0" w:tplc="04190011">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2">
    <w:nsid w:val="7F4B3DEF"/>
    <w:multiLevelType w:val="hybridMultilevel"/>
    <w:tmpl w:val="BD388E9A"/>
    <w:lvl w:ilvl="0" w:tplc="5066DCAC">
      <w:start w:val="1"/>
      <w:numFmt w:val="decimal"/>
      <w:lvlText w:val="%1)"/>
      <w:lvlJc w:val="left"/>
      <w:pPr>
        <w:ind w:left="2487" w:hanging="360"/>
      </w:pPr>
      <w:rPr>
        <w:rFonts w:ascii="Times New Roman" w:eastAsia="Lucida Sans Unicode" w:hAnsi="Times New Roman" w:cs="Times New Roman"/>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0"/>
  </w:num>
  <w:num w:numId="3">
    <w:abstractNumId w:val="5"/>
  </w:num>
  <w:num w:numId="4">
    <w:abstractNumId w:val="22"/>
  </w:num>
  <w:num w:numId="5">
    <w:abstractNumId w:val="16"/>
  </w:num>
  <w:num w:numId="6">
    <w:abstractNumId w:val="13"/>
  </w:num>
  <w:num w:numId="7">
    <w:abstractNumId w:val="6"/>
  </w:num>
  <w:num w:numId="8">
    <w:abstractNumId w:val="21"/>
  </w:num>
  <w:num w:numId="9">
    <w:abstractNumId w:val="11"/>
  </w:num>
  <w:num w:numId="10">
    <w:abstractNumId w:val="14"/>
  </w:num>
  <w:num w:numId="11">
    <w:abstractNumId w:val="1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8"/>
  </w:num>
  <w:num w:numId="17">
    <w:abstractNumId w:val="12"/>
  </w:num>
  <w:num w:numId="18">
    <w:abstractNumId w:val="1"/>
  </w:num>
  <w:num w:numId="19">
    <w:abstractNumId w:val="3"/>
  </w:num>
  <w:num w:numId="20">
    <w:abstractNumId w:val="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45"/>
    <w:rsid w:val="00000C3F"/>
    <w:rsid w:val="00017FB4"/>
    <w:rsid w:val="00043145"/>
    <w:rsid w:val="00082C45"/>
    <w:rsid w:val="0013656E"/>
    <w:rsid w:val="00191E8E"/>
    <w:rsid w:val="001A2EA4"/>
    <w:rsid w:val="00255045"/>
    <w:rsid w:val="002C2D4A"/>
    <w:rsid w:val="00333609"/>
    <w:rsid w:val="00357DBC"/>
    <w:rsid w:val="004001FB"/>
    <w:rsid w:val="004517B1"/>
    <w:rsid w:val="00454C86"/>
    <w:rsid w:val="005166ED"/>
    <w:rsid w:val="00561F2D"/>
    <w:rsid w:val="006600C3"/>
    <w:rsid w:val="006D1FBC"/>
    <w:rsid w:val="00712AA4"/>
    <w:rsid w:val="007B2093"/>
    <w:rsid w:val="007D2CA1"/>
    <w:rsid w:val="008A5F7A"/>
    <w:rsid w:val="0097086D"/>
    <w:rsid w:val="00973DD5"/>
    <w:rsid w:val="00A44433"/>
    <w:rsid w:val="00A7306B"/>
    <w:rsid w:val="00AB76F5"/>
    <w:rsid w:val="00B0087C"/>
    <w:rsid w:val="00B6239A"/>
    <w:rsid w:val="00B949A4"/>
    <w:rsid w:val="00B97712"/>
    <w:rsid w:val="00BF28D2"/>
    <w:rsid w:val="00C554F1"/>
    <w:rsid w:val="00CC5CF1"/>
    <w:rsid w:val="00CD4022"/>
    <w:rsid w:val="00D054F3"/>
    <w:rsid w:val="00E105F1"/>
    <w:rsid w:val="00ED5F79"/>
    <w:rsid w:val="00F3543D"/>
    <w:rsid w:val="00F52561"/>
    <w:rsid w:val="00FA1B86"/>
    <w:rsid w:val="00FB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D4A"/>
  </w:style>
  <w:style w:type="paragraph" w:styleId="10">
    <w:name w:val="heading 1"/>
    <w:basedOn w:val="a0"/>
    <w:link w:val="11"/>
    <w:uiPriority w:val="9"/>
    <w:qFormat/>
    <w:rsid w:val="00D05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D054F3"/>
    <w:pPr>
      <w:suppressAutoHyphens/>
      <w:spacing w:after="0" w:line="240" w:lineRule="auto"/>
      <w:textAlignment w:val="baseline"/>
    </w:pPr>
    <w:rPr>
      <w:rFonts w:ascii="Times New Roman" w:eastAsia="Times New Roman" w:hAnsi="Times New Roman" w:cs="Times New Roman"/>
      <w:color w:val="00000A"/>
      <w:sz w:val="20"/>
      <w:szCs w:val="20"/>
      <w:lang w:eastAsia="ru-RU"/>
    </w:rPr>
  </w:style>
  <w:style w:type="character" w:customStyle="1" w:styleId="11">
    <w:name w:val="Заголовок 1 Знак"/>
    <w:basedOn w:val="a1"/>
    <w:link w:val="10"/>
    <w:uiPriority w:val="9"/>
    <w:rsid w:val="00D054F3"/>
    <w:rPr>
      <w:rFonts w:ascii="Times New Roman" w:eastAsia="Times New Roman" w:hAnsi="Times New Roman" w:cs="Times New Roman"/>
      <w:b/>
      <w:bCs/>
      <w:kern w:val="36"/>
      <w:sz w:val="48"/>
      <w:szCs w:val="48"/>
      <w:lang w:eastAsia="ru-RU"/>
    </w:rPr>
  </w:style>
  <w:style w:type="character" w:styleId="a4">
    <w:name w:val="Hyperlink"/>
    <w:uiPriority w:val="99"/>
    <w:unhideWhenUsed/>
    <w:rsid w:val="00D054F3"/>
    <w:rPr>
      <w:color w:val="0000FF"/>
      <w:u w:val="single"/>
    </w:rPr>
  </w:style>
  <w:style w:type="paragraph" w:styleId="a5">
    <w:name w:val="List Paragraph"/>
    <w:aliases w:val="Bullet List,FooterText,numbered,Абзац списка4,Paragraphe de liste1,lp1,Bullet 1,Use Case List Paragraph,ТЗ список,UL,Абзац маркированнный,Маркер,Абзац списка литеральный,SL_Абзац списка,Содержание. 2 уровень"/>
    <w:basedOn w:val="a0"/>
    <w:link w:val="a6"/>
    <w:uiPriority w:val="34"/>
    <w:qFormat/>
    <w:rsid w:val="00D054F3"/>
    <w:pPr>
      <w:spacing w:after="200" w:line="276" w:lineRule="auto"/>
      <w:ind w:left="720"/>
      <w:contextualSpacing/>
    </w:pPr>
    <w:rPr>
      <w:rFonts w:ascii="Calibri" w:eastAsia="Calibri" w:hAnsi="Calibri" w:cs="Times New Roman"/>
    </w:rPr>
  </w:style>
  <w:style w:type="character" w:customStyle="1" w:styleId="a6">
    <w:name w:val="Абзац списка Знак"/>
    <w:aliases w:val="Bullet List Знак,FooterText Знак,numbered Знак,Абзац списка4 Знак,Paragraphe de liste1 Знак,lp1 Знак,Bullet 1 Знак,Use Case List Paragraph Знак,ТЗ список Знак,UL Знак,Абзац маркированнный Знак,Маркер Знак,Абзац списка литеральный Знак"/>
    <w:link w:val="a5"/>
    <w:uiPriority w:val="34"/>
    <w:qFormat/>
    <w:locked/>
    <w:rsid w:val="00D054F3"/>
    <w:rPr>
      <w:rFonts w:ascii="Calibri" w:eastAsia="Calibri" w:hAnsi="Calibri" w:cs="Times New Roman"/>
    </w:rPr>
  </w:style>
  <w:style w:type="paragraph" w:styleId="a7">
    <w:name w:val="header"/>
    <w:basedOn w:val="a0"/>
    <w:link w:val="a8"/>
    <w:uiPriority w:val="99"/>
    <w:unhideWhenUsed/>
    <w:rsid w:val="00D054F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D054F3"/>
    <w:rPr>
      <w:rFonts w:ascii="Calibri" w:eastAsia="Calibri" w:hAnsi="Calibri" w:cs="Times New Roman"/>
    </w:rPr>
  </w:style>
  <w:style w:type="paragraph" w:styleId="a9">
    <w:name w:val="footer"/>
    <w:basedOn w:val="a0"/>
    <w:link w:val="aa"/>
    <w:uiPriority w:val="99"/>
    <w:unhideWhenUsed/>
    <w:rsid w:val="00D054F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1"/>
    <w:link w:val="a9"/>
    <w:uiPriority w:val="99"/>
    <w:rsid w:val="00D054F3"/>
    <w:rPr>
      <w:rFonts w:ascii="Calibri" w:eastAsia="Calibri" w:hAnsi="Calibri" w:cs="Times New Roman"/>
    </w:rPr>
  </w:style>
  <w:style w:type="paragraph" w:styleId="ab">
    <w:name w:val="Body Text"/>
    <w:aliases w:val=" Знак Знак,Знак Знак Знак,Знак Знак"/>
    <w:basedOn w:val="a0"/>
    <w:link w:val="ac"/>
    <w:uiPriority w:val="99"/>
    <w:rsid w:val="00D054F3"/>
    <w:pPr>
      <w:spacing w:after="0" w:line="240" w:lineRule="auto"/>
    </w:pPr>
    <w:rPr>
      <w:rFonts w:ascii="Times New Roman" w:eastAsia="Times New Roman" w:hAnsi="Times New Roman" w:cs="Times New Roman"/>
      <w:sz w:val="24"/>
      <w:szCs w:val="20"/>
      <w:lang w:eastAsia="ru-RU"/>
    </w:rPr>
  </w:style>
  <w:style w:type="character" w:customStyle="1" w:styleId="ac">
    <w:name w:val="Основной текст Знак"/>
    <w:aliases w:val=" Знак Знак Знак,Знак Знак Знак Знак,Знак Знак Знак1"/>
    <w:basedOn w:val="a1"/>
    <w:link w:val="ab"/>
    <w:uiPriority w:val="99"/>
    <w:rsid w:val="00D054F3"/>
    <w:rPr>
      <w:rFonts w:ascii="Times New Roman" w:eastAsia="Times New Roman" w:hAnsi="Times New Roman" w:cs="Times New Roman"/>
      <w:sz w:val="24"/>
      <w:szCs w:val="20"/>
      <w:lang w:eastAsia="ru-RU"/>
    </w:rPr>
  </w:style>
  <w:style w:type="paragraph" w:styleId="ad">
    <w:name w:val="Body Text Indent"/>
    <w:basedOn w:val="a0"/>
    <w:link w:val="ae"/>
    <w:rsid w:val="00D054F3"/>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1"/>
    <w:link w:val="ad"/>
    <w:rsid w:val="00D054F3"/>
    <w:rPr>
      <w:rFonts w:ascii="Times New Roman" w:eastAsia="Times New Roman" w:hAnsi="Times New Roman" w:cs="Times New Roman"/>
      <w:sz w:val="24"/>
      <w:szCs w:val="20"/>
      <w:lang w:eastAsia="ru-RU"/>
    </w:rPr>
  </w:style>
  <w:style w:type="paragraph" w:styleId="20">
    <w:name w:val="Body Text Indent 2"/>
    <w:basedOn w:val="a0"/>
    <w:link w:val="21"/>
    <w:rsid w:val="00D054F3"/>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1">
    <w:name w:val="Основной текст с отступом 2 Знак"/>
    <w:basedOn w:val="a1"/>
    <w:link w:val="20"/>
    <w:rsid w:val="00D054F3"/>
    <w:rPr>
      <w:rFonts w:ascii="Times New Roman" w:eastAsia="Times New Roman" w:hAnsi="Times New Roman" w:cs="Times New Roman"/>
      <w:sz w:val="24"/>
      <w:szCs w:val="20"/>
      <w:lang w:eastAsia="ru-RU"/>
    </w:rPr>
  </w:style>
  <w:style w:type="paragraph" w:styleId="af">
    <w:name w:val="Title"/>
    <w:aliases w:val="Çàãîëîâîê,Caaieiaie"/>
    <w:basedOn w:val="a0"/>
    <w:link w:val="af0"/>
    <w:qFormat/>
    <w:rsid w:val="00D054F3"/>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aliases w:val="Çàãîëîâîê Знак,Caaieiaie Знак"/>
    <w:basedOn w:val="a1"/>
    <w:link w:val="af"/>
    <w:rsid w:val="00D054F3"/>
    <w:rPr>
      <w:rFonts w:ascii="Times New Roman" w:eastAsia="Times New Roman" w:hAnsi="Times New Roman" w:cs="Times New Roman"/>
      <w:b/>
      <w:sz w:val="28"/>
      <w:szCs w:val="20"/>
      <w:lang w:eastAsia="ru-RU"/>
    </w:rPr>
  </w:style>
  <w:style w:type="paragraph" w:customStyle="1" w:styleId="ConsNonformat">
    <w:name w:val="ConsNonformat"/>
    <w:uiPriority w:val="99"/>
    <w:rsid w:val="00D054F3"/>
    <w:pPr>
      <w:widowControl w:val="0"/>
      <w:spacing w:after="0" w:line="240" w:lineRule="auto"/>
    </w:pPr>
    <w:rPr>
      <w:rFonts w:ascii="Courier New" w:eastAsia="Times New Roman" w:hAnsi="Courier New" w:cs="Times New Roman"/>
      <w:snapToGrid w:val="0"/>
      <w:sz w:val="20"/>
      <w:szCs w:val="20"/>
      <w:lang w:eastAsia="ru-RU"/>
    </w:rPr>
  </w:style>
  <w:style w:type="paragraph" w:styleId="af1">
    <w:name w:val="Plain Text"/>
    <w:basedOn w:val="a0"/>
    <w:link w:val="af2"/>
    <w:rsid w:val="00D054F3"/>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1"/>
    <w:link w:val="af1"/>
    <w:rsid w:val="00D054F3"/>
    <w:rPr>
      <w:rFonts w:ascii="Courier New" w:eastAsia="Times New Roman" w:hAnsi="Courier New" w:cs="Times New Roman"/>
      <w:sz w:val="20"/>
      <w:szCs w:val="20"/>
      <w:lang w:eastAsia="ru-RU"/>
    </w:rPr>
  </w:style>
  <w:style w:type="paragraph" w:customStyle="1" w:styleId="12">
    <w:name w:val="Обычный1"/>
    <w:link w:val="Normal"/>
    <w:rsid w:val="00D054F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rsid w:val="00D054F3"/>
    <w:rPr>
      <w:rFonts w:ascii="Times New Roman" w:eastAsia="Times New Roman" w:hAnsi="Times New Roman" w:cs="Times New Roman"/>
      <w:sz w:val="24"/>
      <w:szCs w:val="20"/>
      <w:lang w:eastAsia="ru-RU"/>
    </w:rPr>
  </w:style>
  <w:style w:type="paragraph" w:customStyle="1" w:styleId="13">
    <w:name w:val="Текст1"/>
    <w:basedOn w:val="a0"/>
    <w:uiPriority w:val="99"/>
    <w:rsid w:val="00D054F3"/>
    <w:pPr>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0"/>
    <w:rsid w:val="00D054F3"/>
    <w:pPr>
      <w:widowControl w:val="0"/>
      <w:spacing w:after="0" w:line="240" w:lineRule="auto"/>
      <w:ind w:firstLine="720"/>
      <w:jc w:val="both"/>
    </w:pPr>
    <w:rPr>
      <w:rFonts w:ascii="Arial" w:eastAsia="Times New Roman" w:hAnsi="Arial" w:cs="Times New Roman"/>
      <w:sz w:val="24"/>
      <w:szCs w:val="24"/>
      <w:lang w:eastAsia="ru-RU"/>
    </w:rPr>
  </w:style>
  <w:style w:type="paragraph" w:styleId="3">
    <w:name w:val="Body Text Indent 3"/>
    <w:basedOn w:val="a0"/>
    <w:link w:val="30"/>
    <w:rsid w:val="00D054F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D054F3"/>
    <w:rPr>
      <w:rFonts w:ascii="Times New Roman" w:eastAsia="Times New Roman" w:hAnsi="Times New Roman" w:cs="Times New Roman"/>
      <w:sz w:val="16"/>
      <w:szCs w:val="16"/>
    </w:rPr>
  </w:style>
  <w:style w:type="paragraph" w:customStyle="1" w:styleId="ConsPlusNormal">
    <w:name w:val="ConsPlusNormal"/>
    <w:link w:val="ConsPlusNormal0"/>
    <w:qFormat/>
    <w:rsid w:val="00D054F3"/>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D054F3"/>
    <w:rPr>
      <w:rFonts w:ascii="Times New Roman" w:eastAsia="Calibri" w:hAnsi="Times New Roman" w:cs="Times New Roman"/>
      <w:sz w:val="28"/>
      <w:szCs w:val="28"/>
      <w:lang w:eastAsia="ru-RU"/>
    </w:rPr>
  </w:style>
  <w:style w:type="paragraph" w:customStyle="1" w:styleId="af3">
    <w:name w:val="Базовый"/>
    <w:qFormat/>
    <w:rsid w:val="00D054F3"/>
    <w:pPr>
      <w:suppressAutoHyphens/>
      <w:spacing w:after="200" w:line="276" w:lineRule="auto"/>
    </w:pPr>
    <w:rPr>
      <w:rFonts w:ascii="Calibri" w:eastAsia="Lucida Sans Unicode" w:hAnsi="Calibri" w:cs="Calibri"/>
      <w:color w:val="00000A"/>
    </w:rPr>
  </w:style>
  <w:style w:type="paragraph" w:customStyle="1" w:styleId="a">
    <w:name w:val="извещение"/>
    <w:basedOn w:val="a5"/>
    <w:link w:val="af4"/>
    <w:qFormat/>
    <w:rsid w:val="00D054F3"/>
    <w:pPr>
      <w:widowControl w:val="0"/>
      <w:numPr>
        <w:numId w:val="10"/>
      </w:numPr>
      <w:suppressAutoHyphens/>
      <w:autoSpaceDE w:val="0"/>
      <w:autoSpaceDN w:val="0"/>
      <w:adjustRightInd w:val="0"/>
      <w:spacing w:after="0" w:line="240" w:lineRule="auto"/>
      <w:ind w:left="142" w:hanging="142"/>
      <w:jc w:val="both"/>
    </w:pPr>
    <w:rPr>
      <w:rFonts w:ascii="Times New Roman" w:hAnsi="Times New Roman"/>
      <w:lang w:eastAsia="ru-RU"/>
    </w:rPr>
  </w:style>
  <w:style w:type="character" w:customStyle="1" w:styleId="af4">
    <w:name w:val="извещение Знак"/>
    <w:basedOn w:val="a1"/>
    <w:link w:val="a"/>
    <w:rsid w:val="00D054F3"/>
    <w:rPr>
      <w:rFonts w:ascii="Times New Roman" w:eastAsia="Calibri" w:hAnsi="Times New Roman" w:cs="Times New Roman"/>
      <w:lang w:eastAsia="ru-RU"/>
    </w:rPr>
  </w:style>
  <w:style w:type="paragraph" w:customStyle="1" w:styleId="1">
    <w:name w:val="Извещение1"/>
    <w:basedOn w:val="a5"/>
    <w:qFormat/>
    <w:rsid w:val="00D054F3"/>
    <w:pPr>
      <w:widowControl w:val="0"/>
      <w:numPr>
        <w:ilvl w:val="1"/>
        <w:numId w:val="10"/>
      </w:numPr>
      <w:suppressAutoHyphens/>
      <w:autoSpaceDE w:val="0"/>
      <w:autoSpaceDN w:val="0"/>
      <w:adjustRightInd w:val="0"/>
      <w:spacing w:after="0" w:line="240" w:lineRule="auto"/>
      <w:ind w:left="567" w:hanging="283"/>
      <w:jc w:val="both"/>
    </w:pPr>
    <w:rPr>
      <w:rFonts w:ascii="Times New Roman" w:hAnsi="Times New Roman"/>
      <w:lang w:eastAsia="ru-RU"/>
    </w:rPr>
  </w:style>
  <w:style w:type="paragraph" w:customStyle="1" w:styleId="2">
    <w:name w:val="Извещение2"/>
    <w:basedOn w:val="a5"/>
    <w:qFormat/>
    <w:rsid w:val="00D054F3"/>
    <w:pPr>
      <w:widowControl w:val="0"/>
      <w:numPr>
        <w:ilvl w:val="2"/>
        <w:numId w:val="10"/>
      </w:numPr>
      <w:suppressAutoHyphens/>
      <w:autoSpaceDE w:val="0"/>
      <w:autoSpaceDN w:val="0"/>
      <w:adjustRightInd w:val="0"/>
      <w:spacing w:after="0" w:line="240" w:lineRule="auto"/>
      <w:ind w:left="709" w:hanging="142"/>
      <w:jc w:val="both"/>
    </w:pPr>
    <w:rPr>
      <w:rFonts w:ascii="Times New Roman" w:hAnsi="Times New Roman"/>
      <w:lang w:eastAsia="ru-RU"/>
    </w:rPr>
  </w:style>
  <w:style w:type="paragraph" w:customStyle="1" w:styleId="Default">
    <w:name w:val="Default"/>
    <w:rsid w:val="00D054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No Spacing"/>
    <w:link w:val="af6"/>
    <w:qFormat/>
    <w:rsid w:val="00D054F3"/>
    <w:pPr>
      <w:spacing w:after="0" w:line="240" w:lineRule="auto"/>
    </w:pPr>
    <w:rPr>
      <w:rFonts w:ascii="Calibri" w:eastAsia="Calibri" w:hAnsi="Calibri" w:cs="Times New Roman"/>
    </w:rPr>
  </w:style>
  <w:style w:type="character" w:customStyle="1" w:styleId="af6">
    <w:name w:val="Без интервала Знак"/>
    <w:link w:val="af5"/>
    <w:rsid w:val="00D054F3"/>
    <w:rPr>
      <w:rFonts w:ascii="Calibri" w:eastAsia="Calibri" w:hAnsi="Calibri" w:cs="Times New Roman"/>
    </w:rPr>
  </w:style>
  <w:style w:type="paragraph" w:styleId="af7">
    <w:name w:val="Balloon Text"/>
    <w:basedOn w:val="a0"/>
    <w:link w:val="af8"/>
    <w:uiPriority w:val="99"/>
    <w:semiHidden/>
    <w:unhideWhenUsed/>
    <w:rsid w:val="00D054F3"/>
    <w:pPr>
      <w:spacing w:after="0" w:line="240" w:lineRule="auto"/>
    </w:pPr>
    <w:rPr>
      <w:rFonts w:ascii="Segoe UI" w:eastAsia="Calibri" w:hAnsi="Segoe UI" w:cs="Segoe UI"/>
      <w:sz w:val="18"/>
      <w:szCs w:val="18"/>
    </w:rPr>
  </w:style>
  <w:style w:type="character" w:customStyle="1" w:styleId="af8">
    <w:name w:val="Текст выноски Знак"/>
    <w:basedOn w:val="a1"/>
    <w:link w:val="af7"/>
    <w:uiPriority w:val="99"/>
    <w:semiHidden/>
    <w:rsid w:val="00D054F3"/>
    <w:rPr>
      <w:rFonts w:ascii="Segoe UI" w:eastAsia="Calibri" w:hAnsi="Segoe UI" w:cs="Segoe UI"/>
      <w:sz w:val="18"/>
      <w:szCs w:val="18"/>
    </w:rPr>
  </w:style>
  <w:style w:type="paragraph" w:styleId="af9">
    <w:name w:val="Normal (Web)"/>
    <w:aliases w:val="Обычный (Web)"/>
    <w:basedOn w:val="a0"/>
    <w:uiPriority w:val="99"/>
    <w:unhideWhenUsed/>
    <w:rsid w:val="00D054F3"/>
    <w:pPr>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Знак8 Знак Знак Знак,Знак8 Знак Знак1,Char Знак,Знак4 Знак Знак"/>
    <w:basedOn w:val="a1"/>
    <w:link w:val="afb"/>
    <w:semiHidden/>
    <w:locked/>
    <w:rsid w:val="00D054F3"/>
    <w:rPr>
      <w:rFonts w:ascii="Times New Roman" w:eastAsia="Times New Roman" w:hAnsi="Times New Roman" w:cs="Times New Roman"/>
      <w:sz w:val="20"/>
      <w:szCs w:val="20"/>
      <w:lang w:eastAsia="ru-RU"/>
    </w:rPr>
  </w:style>
  <w:style w:type="paragraph" w:styleId="afb">
    <w:name w:val="footnote text"/>
    <w:aliases w:val="Знак8 Знак Знак,Знак8 Знак,Char,Знак4 Знак"/>
    <w:basedOn w:val="a0"/>
    <w:link w:val="afa"/>
    <w:semiHidden/>
    <w:unhideWhenUsed/>
    <w:rsid w:val="00D054F3"/>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1"/>
    <w:uiPriority w:val="99"/>
    <w:semiHidden/>
    <w:rsid w:val="00D054F3"/>
    <w:rPr>
      <w:sz w:val="20"/>
      <w:szCs w:val="20"/>
    </w:rPr>
  </w:style>
  <w:style w:type="character" w:styleId="afc">
    <w:name w:val="footnote reference"/>
    <w:semiHidden/>
    <w:unhideWhenUsed/>
    <w:rsid w:val="00D054F3"/>
    <w:rPr>
      <w:vertAlign w:val="superscript"/>
    </w:rPr>
  </w:style>
  <w:style w:type="character" w:styleId="afd">
    <w:name w:val="Strong"/>
    <w:basedOn w:val="a1"/>
    <w:uiPriority w:val="22"/>
    <w:qFormat/>
    <w:rsid w:val="00D054F3"/>
    <w:rPr>
      <w:b/>
      <w:bCs/>
    </w:rPr>
  </w:style>
  <w:style w:type="paragraph" w:styleId="32">
    <w:name w:val="List 3"/>
    <w:basedOn w:val="a0"/>
    <w:semiHidden/>
    <w:rsid w:val="00D054F3"/>
    <w:pPr>
      <w:spacing w:after="0" w:line="240" w:lineRule="auto"/>
      <w:ind w:left="849" w:hanging="283"/>
    </w:pPr>
    <w:rPr>
      <w:rFonts w:ascii="Times New Roman" w:eastAsia="Times New Roman" w:hAnsi="Times New Roman" w:cs="Times New Roman"/>
      <w:sz w:val="20"/>
      <w:szCs w:val="20"/>
      <w:lang w:eastAsia="ru-RU"/>
    </w:rPr>
  </w:style>
  <w:style w:type="paragraph" w:customStyle="1" w:styleId="ConsPlusNonformat">
    <w:name w:val="ConsPlusNonformat"/>
    <w:link w:val="ConsPlusNonformat0"/>
    <w:qFormat/>
    <w:rsid w:val="00D054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D054F3"/>
    <w:rPr>
      <w:rFonts w:ascii="Courier New" w:eastAsia="Times New Roman" w:hAnsi="Courier New" w:cs="Courier New"/>
      <w:sz w:val="20"/>
      <w:szCs w:val="20"/>
      <w:lang w:eastAsia="ru-RU"/>
    </w:rPr>
  </w:style>
  <w:style w:type="character" w:styleId="afe">
    <w:name w:val="Emphasis"/>
    <w:uiPriority w:val="20"/>
    <w:qFormat/>
    <w:rsid w:val="00D054F3"/>
    <w:rPr>
      <w:i/>
      <w:iCs/>
    </w:rPr>
  </w:style>
  <w:style w:type="paragraph" w:customStyle="1" w:styleId="bbccenter">
    <w:name w:val="bbc_center"/>
    <w:basedOn w:val="a0"/>
    <w:rsid w:val="00D05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rsid w:val="00D054F3"/>
    <w:rPr>
      <w:b/>
      <w:bCs/>
      <w:i/>
      <w:iCs/>
      <w:color w:val="FF0000"/>
    </w:rPr>
  </w:style>
  <w:style w:type="character" w:customStyle="1" w:styleId="s104">
    <w:name w:val="s_104"/>
    <w:basedOn w:val="a1"/>
    <w:rsid w:val="00D054F3"/>
  </w:style>
  <w:style w:type="paragraph" w:styleId="aff">
    <w:name w:val="caption"/>
    <w:basedOn w:val="a0"/>
    <w:qFormat/>
    <w:rsid w:val="00D054F3"/>
    <w:pPr>
      <w:suppressLineNumbers/>
      <w:suppressAutoHyphens/>
      <w:spacing w:before="120" w:after="120" w:line="240" w:lineRule="auto"/>
      <w:textAlignment w:val="baseline"/>
    </w:pPr>
    <w:rPr>
      <w:rFonts w:ascii="Times New Roman" w:eastAsia="Times New Roman" w:hAnsi="Times New Roman" w:cs="Mangal"/>
      <w:i/>
      <w:iCs/>
      <w:color w:val="00000A"/>
      <w:sz w:val="24"/>
      <w:szCs w:val="24"/>
      <w:lang w:eastAsia="zh-CN"/>
    </w:rPr>
  </w:style>
  <w:style w:type="character" w:customStyle="1" w:styleId="22">
    <w:name w:val="Основной текст (2)_"/>
    <w:link w:val="23"/>
    <w:uiPriority w:val="99"/>
    <w:rsid w:val="00D054F3"/>
    <w:rPr>
      <w:rFonts w:ascii="Arial" w:hAnsi="Arial" w:cs="Arial"/>
      <w:b/>
      <w:bCs/>
      <w:sz w:val="18"/>
      <w:szCs w:val="18"/>
      <w:shd w:val="clear" w:color="auto" w:fill="FFFFFF"/>
    </w:rPr>
  </w:style>
  <w:style w:type="paragraph" w:customStyle="1" w:styleId="23">
    <w:name w:val="Основной текст (2)"/>
    <w:basedOn w:val="a0"/>
    <w:link w:val="22"/>
    <w:uiPriority w:val="99"/>
    <w:rsid w:val="00D054F3"/>
    <w:pPr>
      <w:widowControl w:val="0"/>
      <w:shd w:val="clear" w:color="auto" w:fill="FFFFFF"/>
      <w:spacing w:after="0" w:line="276" w:lineRule="auto"/>
      <w:ind w:firstLine="540"/>
      <w:jc w:val="both"/>
    </w:pPr>
    <w:rPr>
      <w:rFonts w:ascii="Arial" w:hAnsi="Arial" w:cs="Arial"/>
      <w:b/>
      <w:bCs/>
      <w:sz w:val="18"/>
      <w:szCs w:val="18"/>
    </w:rPr>
  </w:style>
  <w:style w:type="table" w:styleId="aff0">
    <w:name w:val="Table Grid"/>
    <w:basedOn w:val="a2"/>
    <w:uiPriority w:val="39"/>
    <w:rsid w:val="007B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Обычный2"/>
    <w:rsid w:val="004001FB"/>
    <w:pPr>
      <w:suppressAutoHyphens/>
      <w:spacing w:after="0" w:line="240" w:lineRule="auto"/>
    </w:pPr>
    <w:rPr>
      <w:rFonts w:ascii="Times New Roman" w:eastAsia="Times New Roman" w:hAnsi="Times New Roman" w:cs="Times New Roman"/>
      <w:sz w:val="20"/>
      <w:szCs w:val="20"/>
      <w:lang w:eastAsia="zh-CN"/>
    </w:rPr>
  </w:style>
  <w:style w:type="paragraph" w:customStyle="1" w:styleId="Normal0">
    <w:name w:val="Normal Знак Знак"/>
    <w:rsid w:val="004001FB"/>
    <w:pPr>
      <w:suppressAutoHyphens/>
      <w:spacing w:after="0" w:line="240" w:lineRule="auto"/>
    </w:pPr>
    <w:rPr>
      <w:rFonts w:ascii="Times New Roman" w:eastAsia="Times New Roman" w:hAnsi="Times New Roman" w:cs="Times New Roman"/>
      <w:sz w:val="20"/>
      <w:szCs w:val="20"/>
      <w:lang w:eastAsia="zh-CN"/>
    </w:rPr>
  </w:style>
  <w:style w:type="paragraph" w:customStyle="1" w:styleId="33">
    <w:name w:val="Текст3"/>
    <w:basedOn w:val="a0"/>
    <w:rsid w:val="00561F2D"/>
    <w:pPr>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D4A"/>
  </w:style>
  <w:style w:type="paragraph" w:styleId="10">
    <w:name w:val="heading 1"/>
    <w:basedOn w:val="a0"/>
    <w:link w:val="11"/>
    <w:uiPriority w:val="9"/>
    <w:qFormat/>
    <w:rsid w:val="00D05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D054F3"/>
    <w:pPr>
      <w:suppressAutoHyphens/>
      <w:spacing w:after="0" w:line="240" w:lineRule="auto"/>
      <w:textAlignment w:val="baseline"/>
    </w:pPr>
    <w:rPr>
      <w:rFonts w:ascii="Times New Roman" w:eastAsia="Times New Roman" w:hAnsi="Times New Roman" w:cs="Times New Roman"/>
      <w:color w:val="00000A"/>
      <w:sz w:val="20"/>
      <w:szCs w:val="20"/>
      <w:lang w:eastAsia="ru-RU"/>
    </w:rPr>
  </w:style>
  <w:style w:type="character" w:customStyle="1" w:styleId="11">
    <w:name w:val="Заголовок 1 Знак"/>
    <w:basedOn w:val="a1"/>
    <w:link w:val="10"/>
    <w:uiPriority w:val="9"/>
    <w:rsid w:val="00D054F3"/>
    <w:rPr>
      <w:rFonts w:ascii="Times New Roman" w:eastAsia="Times New Roman" w:hAnsi="Times New Roman" w:cs="Times New Roman"/>
      <w:b/>
      <w:bCs/>
      <w:kern w:val="36"/>
      <w:sz w:val="48"/>
      <w:szCs w:val="48"/>
      <w:lang w:eastAsia="ru-RU"/>
    </w:rPr>
  </w:style>
  <w:style w:type="character" w:styleId="a4">
    <w:name w:val="Hyperlink"/>
    <w:uiPriority w:val="99"/>
    <w:unhideWhenUsed/>
    <w:rsid w:val="00D054F3"/>
    <w:rPr>
      <w:color w:val="0000FF"/>
      <w:u w:val="single"/>
    </w:rPr>
  </w:style>
  <w:style w:type="paragraph" w:styleId="a5">
    <w:name w:val="List Paragraph"/>
    <w:aliases w:val="Bullet List,FooterText,numbered,Абзац списка4,Paragraphe de liste1,lp1,Bullet 1,Use Case List Paragraph,ТЗ список,UL,Абзац маркированнный,Маркер,Абзац списка литеральный,SL_Абзац списка,Содержание. 2 уровень"/>
    <w:basedOn w:val="a0"/>
    <w:link w:val="a6"/>
    <w:uiPriority w:val="34"/>
    <w:qFormat/>
    <w:rsid w:val="00D054F3"/>
    <w:pPr>
      <w:spacing w:after="200" w:line="276" w:lineRule="auto"/>
      <w:ind w:left="720"/>
      <w:contextualSpacing/>
    </w:pPr>
    <w:rPr>
      <w:rFonts w:ascii="Calibri" w:eastAsia="Calibri" w:hAnsi="Calibri" w:cs="Times New Roman"/>
    </w:rPr>
  </w:style>
  <w:style w:type="character" w:customStyle="1" w:styleId="a6">
    <w:name w:val="Абзац списка Знак"/>
    <w:aliases w:val="Bullet List Знак,FooterText Знак,numbered Знак,Абзац списка4 Знак,Paragraphe de liste1 Знак,lp1 Знак,Bullet 1 Знак,Use Case List Paragraph Знак,ТЗ список Знак,UL Знак,Абзац маркированнный Знак,Маркер Знак,Абзац списка литеральный Знак"/>
    <w:link w:val="a5"/>
    <w:uiPriority w:val="34"/>
    <w:qFormat/>
    <w:locked/>
    <w:rsid w:val="00D054F3"/>
    <w:rPr>
      <w:rFonts w:ascii="Calibri" w:eastAsia="Calibri" w:hAnsi="Calibri" w:cs="Times New Roman"/>
    </w:rPr>
  </w:style>
  <w:style w:type="paragraph" w:styleId="a7">
    <w:name w:val="header"/>
    <w:basedOn w:val="a0"/>
    <w:link w:val="a8"/>
    <w:uiPriority w:val="99"/>
    <w:unhideWhenUsed/>
    <w:rsid w:val="00D054F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D054F3"/>
    <w:rPr>
      <w:rFonts w:ascii="Calibri" w:eastAsia="Calibri" w:hAnsi="Calibri" w:cs="Times New Roman"/>
    </w:rPr>
  </w:style>
  <w:style w:type="paragraph" w:styleId="a9">
    <w:name w:val="footer"/>
    <w:basedOn w:val="a0"/>
    <w:link w:val="aa"/>
    <w:uiPriority w:val="99"/>
    <w:unhideWhenUsed/>
    <w:rsid w:val="00D054F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1"/>
    <w:link w:val="a9"/>
    <w:uiPriority w:val="99"/>
    <w:rsid w:val="00D054F3"/>
    <w:rPr>
      <w:rFonts w:ascii="Calibri" w:eastAsia="Calibri" w:hAnsi="Calibri" w:cs="Times New Roman"/>
    </w:rPr>
  </w:style>
  <w:style w:type="paragraph" w:styleId="ab">
    <w:name w:val="Body Text"/>
    <w:aliases w:val=" Знак Знак,Знак Знак Знак,Знак Знак"/>
    <w:basedOn w:val="a0"/>
    <w:link w:val="ac"/>
    <w:uiPriority w:val="99"/>
    <w:rsid w:val="00D054F3"/>
    <w:pPr>
      <w:spacing w:after="0" w:line="240" w:lineRule="auto"/>
    </w:pPr>
    <w:rPr>
      <w:rFonts w:ascii="Times New Roman" w:eastAsia="Times New Roman" w:hAnsi="Times New Roman" w:cs="Times New Roman"/>
      <w:sz w:val="24"/>
      <w:szCs w:val="20"/>
      <w:lang w:eastAsia="ru-RU"/>
    </w:rPr>
  </w:style>
  <w:style w:type="character" w:customStyle="1" w:styleId="ac">
    <w:name w:val="Основной текст Знак"/>
    <w:aliases w:val=" Знак Знак Знак,Знак Знак Знак Знак,Знак Знак Знак1"/>
    <w:basedOn w:val="a1"/>
    <w:link w:val="ab"/>
    <w:uiPriority w:val="99"/>
    <w:rsid w:val="00D054F3"/>
    <w:rPr>
      <w:rFonts w:ascii="Times New Roman" w:eastAsia="Times New Roman" w:hAnsi="Times New Roman" w:cs="Times New Roman"/>
      <w:sz w:val="24"/>
      <w:szCs w:val="20"/>
      <w:lang w:eastAsia="ru-RU"/>
    </w:rPr>
  </w:style>
  <w:style w:type="paragraph" w:styleId="ad">
    <w:name w:val="Body Text Indent"/>
    <w:basedOn w:val="a0"/>
    <w:link w:val="ae"/>
    <w:rsid w:val="00D054F3"/>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1"/>
    <w:link w:val="ad"/>
    <w:rsid w:val="00D054F3"/>
    <w:rPr>
      <w:rFonts w:ascii="Times New Roman" w:eastAsia="Times New Roman" w:hAnsi="Times New Roman" w:cs="Times New Roman"/>
      <w:sz w:val="24"/>
      <w:szCs w:val="20"/>
      <w:lang w:eastAsia="ru-RU"/>
    </w:rPr>
  </w:style>
  <w:style w:type="paragraph" w:styleId="20">
    <w:name w:val="Body Text Indent 2"/>
    <w:basedOn w:val="a0"/>
    <w:link w:val="21"/>
    <w:rsid w:val="00D054F3"/>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1">
    <w:name w:val="Основной текст с отступом 2 Знак"/>
    <w:basedOn w:val="a1"/>
    <w:link w:val="20"/>
    <w:rsid w:val="00D054F3"/>
    <w:rPr>
      <w:rFonts w:ascii="Times New Roman" w:eastAsia="Times New Roman" w:hAnsi="Times New Roman" w:cs="Times New Roman"/>
      <w:sz w:val="24"/>
      <w:szCs w:val="20"/>
      <w:lang w:eastAsia="ru-RU"/>
    </w:rPr>
  </w:style>
  <w:style w:type="paragraph" w:styleId="af">
    <w:name w:val="Title"/>
    <w:aliases w:val="Çàãîëîâîê,Caaieiaie"/>
    <w:basedOn w:val="a0"/>
    <w:link w:val="af0"/>
    <w:qFormat/>
    <w:rsid w:val="00D054F3"/>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aliases w:val="Çàãîëîâîê Знак,Caaieiaie Знак"/>
    <w:basedOn w:val="a1"/>
    <w:link w:val="af"/>
    <w:rsid w:val="00D054F3"/>
    <w:rPr>
      <w:rFonts w:ascii="Times New Roman" w:eastAsia="Times New Roman" w:hAnsi="Times New Roman" w:cs="Times New Roman"/>
      <w:b/>
      <w:sz w:val="28"/>
      <w:szCs w:val="20"/>
      <w:lang w:eastAsia="ru-RU"/>
    </w:rPr>
  </w:style>
  <w:style w:type="paragraph" w:customStyle="1" w:styleId="ConsNonformat">
    <w:name w:val="ConsNonformat"/>
    <w:uiPriority w:val="99"/>
    <w:rsid w:val="00D054F3"/>
    <w:pPr>
      <w:widowControl w:val="0"/>
      <w:spacing w:after="0" w:line="240" w:lineRule="auto"/>
    </w:pPr>
    <w:rPr>
      <w:rFonts w:ascii="Courier New" w:eastAsia="Times New Roman" w:hAnsi="Courier New" w:cs="Times New Roman"/>
      <w:snapToGrid w:val="0"/>
      <w:sz w:val="20"/>
      <w:szCs w:val="20"/>
      <w:lang w:eastAsia="ru-RU"/>
    </w:rPr>
  </w:style>
  <w:style w:type="paragraph" w:styleId="af1">
    <w:name w:val="Plain Text"/>
    <w:basedOn w:val="a0"/>
    <w:link w:val="af2"/>
    <w:rsid w:val="00D054F3"/>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1"/>
    <w:link w:val="af1"/>
    <w:rsid w:val="00D054F3"/>
    <w:rPr>
      <w:rFonts w:ascii="Courier New" w:eastAsia="Times New Roman" w:hAnsi="Courier New" w:cs="Times New Roman"/>
      <w:sz w:val="20"/>
      <w:szCs w:val="20"/>
      <w:lang w:eastAsia="ru-RU"/>
    </w:rPr>
  </w:style>
  <w:style w:type="paragraph" w:customStyle="1" w:styleId="12">
    <w:name w:val="Обычный1"/>
    <w:link w:val="Normal"/>
    <w:rsid w:val="00D054F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rsid w:val="00D054F3"/>
    <w:rPr>
      <w:rFonts w:ascii="Times New Roman" w:eastAsia="Times New Roman" w:hAnsi="Times New Roman" w:cs="Times New Roman"/>
      <w:sz w:val="24"/>
      <w:szCs w:val="20"/>
      <w:lang w:eastAsia="ru-RU"/>
    </w:rPr>
  </w:style>
  <w:style w:type="paragraph" w:customStyle="1" w:styleId="13">
    <w:name w:val="Текст1"/>
    <w:basedOn w:val="a0"/>
    <w:uiPriority w:val="99"/>
    <w:rsid w:val="00D054F3"/>
    <w:pPr>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0"/>
    <w:rsid w:val="00D054F3"/>
    <w:pPr>
      <w:widowControl w:val="0"/>
      <w:spacing w:after="0" w:line="240" w:lineRule="auto"/>
      <w:ind w:firstLine="720"/>
      <w:jc w:val="both"/>
    </w:pPr>
    <w:rPr>
      <w:rFonts w:ascii="Arial" w:eastAsia="Times New Roman" w:hAnsi="Arial" w:cs="Times New Roman"/>
      <w:sz w:val="24"/>
      <w:szCs w:val="24"/>
      <w:lang w:eastAsia="ru-RU"/>
    </w:rPr>
  </w:style>
  <w:style w:type="paragraph" w:styleId="3">
    <w:name w:val="Body Text Indent 3"/>
    <w:basedOn w:val="a0"/>
    <w:link w:val="30"/>
    <w:rsid w:val="00D054F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D054F3"/>
    <w:rPr>
      <w:rFonts w:ascii="Times New Roman" w:eastAsia="Times New Roman" w:hAnsi="Times New Roman" w:cs="Times New Roman"/>
      <w:sz w:val="16"/>
      <w:szCs w:val="16"/>
    </w:rPr>
  </w:style>
  <w:style w:type="paragraph" w:customStyle="1" w:styleId="ConsPlusNormal">
    <w:name w:val="ConsPlusNormal"/>
    <w:link w:val="ConsPlusNormal0"/>
    <w:qFormat/>
    <w:rsid w:val="00D054F3"/>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D054F3"/>
    <w:rPr>
      <w:rFonts w:ascii="Times New Roman" w:eastAsia="Calibri" w:hAnsi="Times New Roman" w:cs="Times New Roman"/>
      <w:sz w:val="28"/>
      <w:szCs w:val="28"/>
      <w:lang w:eastAsia="ru-RU"/>
    </w:rPr>
  </w:style>
  <w:style w:type="paragraph" w:customStyle="1" w:styleId="af3">
    <w:name w:val="Базовый"/>
    <w:qFormat/>
    <w:rsid w:val="00D054F3"/>
    <w:pPr>
      <w:suppressAutoHyphens/>
      <w:spacing w:after="200" w:line="276" w:lineRule="auto"/>
    </w:pPr>
    <w:rPr>
      <w:rFonts w:ascii="Calibri" w:eastAsia="Lucida Sans Unicode" w:hAnsi="Calibri" w:cs="Calibri"/>
      <w:color w:val="00000A"/>
    </w:rPr>
  </w:style>
  <w:style w:type="paragraph" w:customStyle="1" w:styleId="a">
    <w:name w:val="извещение"/>
    <w:basedOn w:val="a5"/>
    <w:link w:val="af4"/>
    <w:qFormat/>
    <w:rsid w:val="00D054F3"/>
    <w:pPr>
      <w:widowControl w:val="0"/>
      <w:numPr>
        <w:numId w:val="10"/>
      </w:numPr>
      <w:suppressAutoHyphens/>
      <w:autoSpaceDE w:val="0"/>
      <w:autoSpaceDN w:val="0"/>
      <w:adjustRightInd w:val="0"/>
      <w:spacing w:after="0" w:line="240" w:lineRule="auto"/>
      <w:ind w:left="142" w:hanging="142"/>
      <w:jc w:val="both"/>
    </w:pPr>
    <w:rPr>
      <w:rFonts w:ascii="Times New Roman" w:hAnsi="Times New Roman"/>
      <w:lang w:eastAsia="ru-RU"/>
    </w:rPr>
  </w:style>
  <w:style w:type="character" w:customStyle="1" w:styleId="af4">
    <w:name w:val="извещение Знак"/>
    <w:basedOn w:val="a1"/>
    <w:link w:val="a"/>
    <w:rsid w:val="00D054F3"/>
    <w:rPr>
      <w:rFonts w:ascii="Times New Roman" w:eastAsia="Calibri" w:hAnsi="Times New Roman" w:cs="Times New Roman"/>
      <w:lang w:eastAsia="ru-RU"/>
    </w:rPr>
  </w:style>
  <w:style w:type="paragraph" w:customStyle="1" w:styleId="1">
    <w:name w:val="Извещение1"/>
    <w:basedOn w:val="a5"/>
    <w:qFormat/>
    <w:rsid w:val="00D054F3"/>
    <w:pPr>
      <w:widowControl w:val="0"/>
      <w:numPr>
        <w:ilvl w:val="1"/>
        <w:numId w:val="10"/>
      </w:numPr>
      <w:suppressAutoHyphens/>
      <w:autoSpaceDE w:val="0"/>
      <w:autoSpaceDN w:val="0"/>
      <w:adjustRightInd w:val="0"/>
      <w:spacing w:after="0" w:line="240" w:lineRule="auto"/>
      <w:ind w:left="567" w:hanging="283"/>
      <w:jc w:val="both"/>
    </w:pPr>
    <w:rPr>
      <w:rFonts w:ascii="Times New Roman" w:hAnsi="Times New Roman"/>
      <w:lang w:eastAsia="ru-RU"/>
    </w:rPr>
  </w:style>
  <w:style w:type="paragraph" w:customStyle="1" w:styleId="2">
    <w:name w:val="Извещение2"/>
    <w:basedOn w:val="a5"/>
    <w:qFormat/>
    <w:rsid w:val="00D054F3"/>
    <w:pPr>
      <w:widowControl w:val="0"/>
      <w:numPr>
        <w:ilvl w:val="2"/>
        <w:numId w:val="10"/>
      </w:numPr>
      <w:suppressAutoHyphens/>
      <w:autoSpaceDE w:val="0"/>
      <w:autoSpaceDN w:val="0"/>
      <w:adjustRightInd w:val="0"/>
      <w:spacing w:after="0" w:line="240" w:lineRule="auto"/>
      <w:ind w:left="709" w:hanging="142"/>
      <w:jc w:val="both"/>
    </w:pPr>
    <w:rPr>
      <w:rFonts w:ascii="Times New Roman" w:hAnsi="Times New Roman"/>
      <w:lang w:eastAsia="ru-RU"/>
    </w:rPr>
  </w:style>
  <w:style w:type="paragraph" w:customStyle="1" w:styleId="Default">
    <w:name w:val="Default"/>
    <w:rsid w:val="00D054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No Spacing"/>
    <w:link w:val="af6"/>
    <w:qFormat/>
    <w:rsid w:val="00D054F3"/>
    <w:pPr>
      <w:spacing w:after="0" w:line="240" w:lineRule="auto"/>
    </w:pPr>
    <w:rPr>
      <w:rFonts w:ascii="Calibri" w:eastAsia="Calibri" w:hAnsi="Calibri" w:cs="Times New Roman"/>
    </w:rPr>
  </w:style>
  <w:style w:type="character" w:customStyle="1" w:styleId="af6">
    <w:name w:val="Без интервала Знак"/>
    <w:link w:val="af5"/>
    <w:rsid w:val="00D054F3"/>
    <w:rPr>
      <w:rFonts w:ascii="Calibri" w:eastAsia="Calibri" w:hAnsi="Calibri" w:cs="Times New Roman"/>
    </w:rPr>
  </w:style>
  <w:style w:type="paragraph" w:styleId="af7">
    <w:name w:val="Balloon Text"/>
    <w:basedOn w:val="a0"/>
    <w:link w:val="af8"/>
    <w:uiPriority w:val="99"/>
    <w:semiHidden/>
    <w:unhideWhenUsed/>
    <w:rsid w:val="00D054F3"/>
    <w:pPr>
      <w:spacing w:after="0" w:line="240" w:lineRule="auto"/>
    </w:pPr>
    <w:rPr>
      <w:rFonts w:ascii="Segoe UI" w:eastAsia="Calibri" w:hAnsi="Segoe UI" w:cs="Segoe UI"/>
      <w:sz w:val="18"/>
      <w:szCs w:val="18"/>
    </w:rPr>
  </w:style>
  <w:style w:type="character" w:customStyle="1" w:styleId="af8">
    <w:name w:val="Текст выноски Знак"/>
    <w:basedOn w:val="a1"/>
    <w:link w:val="af7"/>
    <w:uiPriority w:val="99"/>
    <w:semiHidden/>
    <w:rsid w:val="00D054F3"/>
    <w:rPr>
      <w:rFonts w:ascii="Segoe UI" w:eastAsia="Calibri" w:hAnsi="Segoe UI" w:cs="Segoe UI"/>
      <w:sz w:val="18"/>
      <w:szCs w:val="18"/>
    </w:rPr>
  </w:style>
  <w:style w:type="paragraph" w:styleId="af9">
    <w:name w:val="Normal (Web)"/>
    <w:aliases w:val="Обычный (Web)"/>
    <w:basedOn w:val="a0"/>
    <w:uiPriority w:val="99"/>
    <w:unhideWhenUsed/>
    <w:rsid w:val="00D054F3"/>
    <w:pPr>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Знак8 Знак Знак Знак,Знак8 Знак Знак1,Char Знак,Знак4 Знак Знак"/>
    <w:basedOn w:val="a1"/>
    <w:link w:val="afb"/>
    <w:semiHidden/>
    <w:locked/>
    <w:rsid w:val="00D054F3"/>
    <w:rPr>
      <w:rFonts w:ascii="Times New Roman" w:eastAsia="Times New Roman" w:hAnsi="Times New Roman" w:cs="Times New Roman"/>
      <w:sz w:val="20"/>
      <w:szCs w:val="20"/>
      <w:lang w:eastAsia="ru-RU"/>
    </w:rPr>
  </w:style>
  <w:style w:type="paragraph" w:styleId="afb">
    <w:name w:val="footnote text"/>
    <w:aliases w:val="Знак8 Знак Знак,Знак8 Знак,Char,Знак4 Знак"/>
    <w:basedOn w:val="a0"/>
    <w:link w:val="afa"/>
    <w:semiHidden/>
    <w:unhideWhenUsed/>
    <w:rsid w:val="00D054F3"/>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1"/>
    <w:uiPriority w:val="99"/>
    <w:semiHidden/>
    <w:rsid w:val="00D054F3"/>
    <w:rPr>
      <w:sz w:val="20"/>
      <w:szCs w:val="20"/>
    </w:rPr>
  </w:style>
  <w:style w:type="character" w:styleId="afc">
    <w:name w:val="footnote reference"/>
    <w:semiHidden/>
    <w:unhideWhenUsed/>
    <w:rsid w:val="00D054F3"/>
    <w:rPr>
      <w:vertAlign w:val="superscript"/>
    </w:rPr>
  </w:style>
  <w:style w:type="character" w:styleId="afd">
    <w:name w:val="Strong"/>
    <w:basedOn w:val="a1"/>
    <w:uiPriority w:val="22"/>
    <w:qFormat/>
    <w:rsid w:val="00D054F3"/>
    <w:rPr>
      <w:b/>
      <w:bCs/>
    </w:rPr>
  </w:style>
  <w:style w:type="paragraph" w:styleId="32">
    <w:name w:val="List 3"/>
    <w:basedOn w:val="a0"/>
    <w:semiHidden/>
    <w:rsid w:val="00D054F3"/>
    <w:pPr>
      <w:spacing w:after="0" w:line="240" w:lineRule="auto"/>
      <w:ind w:left="849" w:hanging="283"/>
    </w:pPr>
    <w:rPr>
      <w:rFonts w:ascii="Times New Roman" w:eastAsia="Times New Roman" w:hAnsi="Times New Roman" w:cs="Times New Roman"/>
      <w:sz w:val="20"/>
      <w:szCs w:val="20"/>
      <w:lang w:eastAsia="ru-RU"/>
    </w:rPr>
  </w:style>
  <w:style w:type="paragraph" w:customStyle="1" w:styleId="ConsPlusNonformat">
    <w:name w:val="ConsPlusNonformat"/>
    <w:link w:val="ConsPlusNonformat0"/>
    <w:qFormat/>
    <w:rsid w:val="00D054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D054F3"/>
    <w:rPr>
      <w:rFonts w:ascii="Courier New" w:eastAsia="Times New Roman" w:hAnsi="Courier New" w:cs="Courier New"/>
      <w:sz w:val="20"/>
      <w:szCs w:val="20"/>
      <w:lang w:eastAsia="ru-RU"/>
    </w:rPr>
  </w:style>
  <w:style w:type="character" w:styleId="afe">
    <w:name w:val="Emphasis"/>
    <w:uiPriority w:val="20"/>
    <w:qFormat/>
    <w:rsid w:val="00D054F3"/>
    <w:rPr>
      <w:i/>
      <w:iCs/>
    </w:rPr>
  </w:style>
  <w:style w:type="paragraph" w:customStyle="1" w:styleId="bbccenter">
    <w:name w:val="bbc_center"/>
    <w:basedOn w:val="a0"/>
    <w:rsid w:val="00D05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rsid w:val="00D054F3"/>
    <w:rPr>
      <w:b/>
      <w:bCs/>
      <w:i/>
      <w:iCs/>
      <w:color w:val="FF0000"/>
    </w:rPr>
  </w:style>
  <w:style w:type="character" w:customStyle="1" w:styleId="s104">
    <w:name w:val="s_104"/>
    <w:basedOn w:val="a1"/>
    <w:rsid w:val="00D054F3"/>
  </w:style>
  <w:style w:type="paragraph" w:styleId="aff">
    <w:name w:val="caption"/>
    <w:basedOn w:val="a0"/>
    <w:qFormat/>
    <w:rsid w:val="00D054F3"/>
    <w:pPr>
      <w:suppressLineNumbers/>
      <w:suppressAutoHyphens/>
      <w:spacing w:before="120" w:after="120" w:line="240" w:lineRule="auto"/>
      <w:textAlignment w:val="baseline"/>
    </w:pPr>
    <w:rPr>
      <w:rFonts w:ascii="Times New Roman" w:eastAsia="Times New Roman" w:hAnsi="Times New Roman" w:cs="Mangal"/>
      <w:i/>
      <w:iCs/>
      <w:color w:val="00000A"/>
      <w:sz w:val="24"/>
      <w:szCs w:val="24"/>
      <w:lang w:eastAsia="zh-CN"/>
    </w:rPr>
  </w:style>
  <w:style w:type="character" w:customStyle="1" w:styleId="22">
    <w:name w:val="Основной текст (2)_"/>
    <w:link w:val="23"/>
    <w:uiPriority w:val="99"/>
    <w:rsid w:val="00D054F3"/>
    <w:rPr>
      <w:rFonts w:ascii="Arial" w:hAnsi="Arial" w:cs="Arial"/>
      <w:b/>
      <w:bCs/>
      <w:sz w:val="18"/>
      <w:szCs w:val="18"/>
      <w:shd w:val="clear" w:color="auto" w:fill="FFFFFF"/>
    </w:rPr>
  </w:style>
  <w:style w:type="paragraph" w:customStyle="1" w:styleId="23">
    <w:name w:val="Основной текст (2)"/>
    <w:basedOn w:val="a0"/>
    <w:link w:val="22"/>
    <w:uiPriority w:val="99"/>
    <w:rsid w:val="00D054F3"/>
    <w:pPr>
      <w:widowControl w:val="0"/>
      <w:shd w:val="clear" w:color="auto" w:fill="FFFFFF"/>
      <w:spacing w:after="0" w:line="276" w:lineRule="auto"/>
      <w:ind w:firstLine="540"/>
      <w:jc w:val="both"/>
    </w:pPr>
    <w:rPr>
      <w:rFonts w:ascii="Arial" w:hAnsi="Arial" w:cs="Arial"/>
      <w:b/>
      <w:bCs/>
      <w:sz w:val="18"/>
      <w:szCs w:val="18"/>
    </w:rPr>
  </w:style>
  <w:style w:type="table" w:styleId="aff0">
    <w:name w:val="Table Grid"/>
    <w:basedOn w:val="a2"/>
    <w:uiPriority w:val="39"/>
    <w:rsid w:val="007B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Обычный2"/>
    <w:rsid w:val="004001FB"/>
    <w:pPr>
      <w:suppressAutoHyphens/>
      <w:spacing w:after="0" w:line="240" w:lineRule="auto"/>
    </w:pPr>
    <w:rPr>
      <w:rFonts w:ascii="Times New Roman" w:eastAsia="Times New Roman" w:hAnsi="Times New Roman" w:cs="Times New Roman"/>
      <w:sz w:val="20"/>
      <w:szCs w:val="20"/>
      <w:lang w:eastAsia="zh-CN"/>
    </w:rPr>
  </w:style>
  <w:style w:type="paragraph" w:customStyle="1" w:styleId="Normal0">
    <w:name w:val="Normal Знак Знак"/>
    <w:rsid w:val="004001FB"/>
    <w:pPr>
      <w:suppressAutoHyphens/>
      <w:spacing w:after="0" w:line="240" w:lineRule="auto"/>
    </w:pPr>
    <w:rPr>
      <w:rFonts w:ascii="Times New Roman" w:eastAsia="Times New Roman" w:hAnsi="Times New Roman" w:cs="Times New Roman"/>
      <w:sz w:val="20"/>
      <w:szCs w:val="20"/>
      <w:lang w:eastAsia="zh-CN"/>
    </w:rPr>
  </w:style>
  <w:style w:type="paragraph" w:customStyle="1" w:styleId="33">
    <w:name w:val="Текст3"/>
    <w:basedOn w:val="a0"/>
    <w:rsid w:val="00561F2D"/>
    <w:pPr>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1648">
      <w:bodyDiv w:val="1"/>
      <w:marLeft w:val="0"/>
      <w:marRight w:val="0"/>
      <w:marTop w:val="0"/>
      <w:marBottom w:val="0"/>
      <w:divBdr>
        <w:top w:val="none" w:sz="0" w:space="0" w:color="auto"/>
        <w:left w:val="none" w:sz="0" w:space="0" w:color="auto"/>
        <w:bottom w:val="none" w:sz="0" w:space="0" w:color="auto"/>
        <w:right w:val="none" w:sz="0" w:space="0" w:color="auto"/>
      </w:divBdr>
    </w:div>
    <w:div w:id="235937469">
      <w:bodyDiv w:val="1"/>
      <w:marLeft w:val="0"/>
      <w:marRight w:val="0"/>
      <w:marTop w:val="0"/>
      <w:marBottom w:val="0"/>
      <w:divBdr>
        <w:top w:val="none" w:sz="0" w:space="0" w:color="auto"/>
        <w:left w:val="none" w:sz="0" w:space="0" w:color="auto"/>
        <w:bottom w:val="none" w:sz="0" w:space="0" w:color="auto"/>
        <w:right w:val="none" w:sz="0" w:space="0" w:color="auto"/>
      </w:divBdr>
    </w:div>
    <w:div w:id="250898884">
      <w:bodyDiv w:val="1"/>
      <w:marLeft w:val="0"/>
      <w:marRight w:val="0"/>
      <w:marTop w:val="0"/>
      <w:marBottom w:val="0"/>
      <w:divBdr>
        <w:top w:val="none" w:sz="0" w:space="0" w:color="auto"/>
        <w:left w:val="none" w:sz="0" w:space="0" w:color="auto"/>
        <w:bottom w:val="none" w:sz="0" w:space="0" w:color="auto"/>
        <w:right w:val="none" w:sz="0" w:space="0" w:color="auto"/>
      </w:divBdr>
    </w:div>
    <w:div w:id="392773172">
      <w:bodyDiv w:val="1"/>
      <w:marLeft w:val="0"/>
      <w:marRight w:val="0"/>
      <w:marTop w:val="0"/>
      <w:marBottom w:val="0"/>
      <w:divBdr>
        <w:top w:val="none" w:sz="0" w:space="0" w:color="auto"/>
        <w:left w:val="none" w:sz="0" w:space="0" w:color="auto"/>
        <w:bottom w:val="none" w:sz="0" w:space="0" w:color="auto"/>
        <w:right w:val="none" w:sz="0" w:space="0" w:color="auto"/>
      </w:divBdr>
    </w:div>
    <w:div w:id="461651954">
      <w:bodyDiv w:val="1"/>
      <w:marLeft w:val="0"/>
      <w:marRight w:val="0"/>
      <w:marTop w:val="0"/>
      <w:marBottom w:val="0"/>
      <w:divBdr>
        <w:top w:val="none" w:sz="0" w:space="0" w:color="auto"/>
        <w:left w:val="none" w:sz="0" w:space="0" w:color="auto"/>
        <w:bottom w:val="none" w:sz="0" w:space="0" w:color="auto"/>
        <w:right w:val="none" w:sz="0" w:space="0" w:color="auto"/>
      </w:divBdr>
    </w:div>
    <w:div w:id="588849921">
      <w:bodyDiv w:val="1"/>
      <w:marLeft w:val="0"/>
      <w:marRight w:val="0"/>
      <w:marTop w:val="0"/>
      <w:marBottom w:val="0"/>
      <w:divBdr>
        <w:top w:val="none" w:sz="0" w:space="0" w:color="auto"/>
        <w:left w:val="none" w:sz="0" w:space="0" w:color="auto"/>
        <w:bottom w:val="none" w:sz="0" w:space="0" w:color="auto"/>
        <w:right w:val="none" w:sz="0" w:space="0" w:color="auto"/>
      </w:divBdr>
    </w:div>
    <w:div w:id="625038793">
      <w:bodyDiv w:val="1"/>
      <w:marLeft w:val="0"/>
      <w:marRight w:val="0"/>
      <w:marTop w:val="0"/>
      <w:marBottom w:val="0"/>
      <w:divBdr>
        <w:top w:val="none" w:sz="0" w:space="0" w:color="auto"/>
        <w:left w:val="none" w:sz="0" w:space="0" w:color="auto"/>
        <w:bottom w:val="none" w:sz="0" w:space="0" w:color="auto"/>
        <w:right w:val="none" w:sz="0" w:space="0" w:color="auto"/>
      </w:divBdr>
    </w:div>
    <w:div w:id="640308555">
      <w:bodyDiv w:val="1"/>
      <w:marLeft w:val="0"/>
      <w:marRight w:val="0"/>
      <w:marTop w:val="0"/>
      <w:marBottom w:val="0"/>
      <w:divBdr>
        <w:top w:val="none" w:sz="0" w:space="0" w:color="auto"/>
        <w:left w:val="none" w:sz="0" w:space="0" w:color="auto"/>
        <w:bottom w:val="none" w:sz="0" w:space="0" w:color="auto"/>
        <w:right w:val="none" w:sz="0" w:space="0" w:color="auto"/>
      </w:divBdr>
    </w:div>
    <w:div w:id="700590328">
      <w:bodyDiv w:val="1"/>
      <w:marLeft w:val="0"/>
      <w:marRight w:val="0"/>
      <w:marTop w:val="0"/>
      <w:marBottom w:val="0"/>
      <w:divBdr>
        <w:top w:val="none" w:sz="0" w:space="0" w:color="auto"/>
        <w:left w:val="none" w:sz="0" w:space="0" w:color="auto"/>
        <w:bottom w:val="none" w:sz="0" w:space="0" w:color="auto"/>
        <w:right w:val="none" w:sz="0" w:space="0" w:color="auto"/>
      </w:divBdr>
    </w:div>
    <w:div w:id="765077241">
      <w:bodyDiv w:val="1"/>
      <w:marLeft w:val="0"/>
      <w:marRight w:val="0"/>
      <w:marTop w:val="0"/>
      <w:marBottom w:val="0"/>
      <w:divBdr>
        <w:top w:val="none" w:sz="0" w:space="0" w:color="auto"/>
        <w:left w:val="none" w:sz="0" w:space="0" w:color="auto"/>
        <w:bottom w:val="none" w:sz="0" w:space="0" w:color="auto"/>
        <w:right w:val="none" w:sz="0" w:space="0" w:color="auto"/>
      </w:divBdr>
    </w:div>
    <w:div w:id="767625444">
      <w:bodyDiv w:val="1"/>
      <w:marLeft w:val="0"/>
      <w:marRight w:val="0"/>
      <w:marTop w:val="0"/>
      <w:marBottom w:val="0"/>
      <w:divBdr>
        <w:top w:val="none" w:sz="0" w:space="0" w:color="auto"/>
        <w:left w:val="none" w:sz="0" w:space="0" w:color="auto"/>
        <w:bottom w:val="none" w:sz="0" w:space="0" w:color="auto"/>
        <w:right w:val="none" w:sz="0" w:space="0" w:color="auto"/>
      </w:divBdr>
    </w:div>
    <w:div w:id="817263122">
      <w:bodyDiv w:val="1"/>
      <w:marLeft w:val="0"/>
      <w:marRight w:val="0"/>
      <w:marTop w:val="0"/>
      <w:marBottom w:val="0"/>
      <w:divBdr>
        <w:top w:val="none" w:sz="0" w:space="0" w:color="auto"/>
        <w:left w:val="none" w:sz="0" w:space="0" w:color="auto"/>
        <w:bottom w:val="none" w:sz="0" w:space="0" w:color="auto"/>
        <w:right w:val="none" w:sz="0" w:space="0" w:color="auto"/>
      </w:divBdr>
    </w:div>
    <w:div w:id="878275679">
      <w:bodyDiv w:val="1"/>
      <w:marLeft w:val="0"/>
      <w:marRight w:val="0"/>
      <w:marTop w:val="0"/>
      <w:marBottom w:val="0"/>
      <w:divBdr>
        <w:top w:val="none" w:sz="0" w:space="0" w:color="auto"/>
        <w:left w:val="none" w:sz="0" w:space="0" w:color="auto"/>
        <w:bottom w:val="none" w:sz="0" w:space="0" w:color="auto"/>
        <w:right w:val="none" w:sz="0" w:space="0" w:color="auto"/>
      </w:divBdr>
    </w:div>
    <w:div w:id="1097825716">
      <w:bodyDiv w:val="1"/>
      <w:marLeft w:val="0"/>
      <w:marRight w:val="0"/>
      <w:marTop w:val="0"/>
      <w:marBottom w:val="0"/>
      <w:divBdr>
        <w:top w:val="none" w:sz="0" w:space="0" w:color="auto"/>
        <w:left w:val="none" w:sz="0" w:space="0" w:color="auto"/>
        <w:bottom w:val="none" w:sz="0" w:space="0" w:color="auto"/>
        <w:right w:val="none" w:sz="0" w:space="0" w:color="auto"/>
      </w:divBdr>
    </w:div>
    <w:div w:id="1115951817">
      <w:bodyDiv w:val="1"/>
      <w:marLeft w:val="0"/>
      <w:marRight w:val="0"/>
      <w:marTop w:val="0"/>
      <w:marBottom w:val="0"/>
      <w:divBdr>
        <w:top w:val="none" w:sz="0" w:space="0" w:color="auto"/>
        <w:left w:val="none" w:sz="0" w:space="0" w:color="auto"/>
        <w:bottom w:val="none" w:sz="0" w:space="0" w:color="auto"/>
        <w:right w:val="none" w:sz="0" w:space="0" w:color="auto"/>
      </w:divBdr>
    </w:div>
    <w:div w:id="1208879457">
      <w:bodyDiv w:val="1"/>
      <w:marLeft w:val="0"/>
      <w:marRight w:val="0"/>
      <w:marTop w:val="0"/>
      <w:marBottom w:val="0"/>
      <w:divBdr>
        <w:top w:val="none" w:sz="0" w:space="0" w:color="auto"/>
        <w:left w:val="none" w:sz="0" w:space="0" w:color="auto"/>
        <w:bottom w:val="none" w:sz="0" w:space="0" w:color="auto"/>
        <w:right w:val="none" w:sz="0" w:space="0" w:color="auto"/>
      </w:divBdr>
    </w:div>
    <w:div w:id="1497106678">
      <w:bodyDiv w:val="1"/>
      <w:marLeft w:val="0"/>
      <w:marRight w:val="0"/>
      <w:marTop w:val="0"/>
      <w:marBottom w:val="0"/>
      <w:divBdr>
        <w:top w:val="none" w:sz="0" w:space="0" w:color="auto"/>
        <w:left w:val="none" w:sz="0" w:space="0" w:color="auto"/>
        <w:bottom w:val="none" w:sz="0" w:space="0" w:color="auto"/>
        <w:right w:val="none" w:sz="0" w:space="0" w:color="auto"/>
      </w:divBdr>
    </w:div>
    <w:div w:id="1603956294">
      <w:bodyDiv w:val="1"/>
      <w:marLeft w:val="0"/>
      <w:marRight w:val="0"/>
      <w:marTop w:val="0"/>
      <w:marBottom w:val="0"/>
      <w:divBdr>
        <w:top w:val="none" w:sz="0" w:space="0" w:color="auto"/>
        <w:left w:val="none" w:sz="0" w:space="0" w:color="auto"/>
        <w:bottom w:val="none" w:sz="0" w:space="0" w:color="auto"/>
        <w:right w:val="none" w:sz="0" w:space="0" w:color="auto"/>
      </w:divBdr>
    </w:div>
    <w:div w:id="2012217982">
      <w:bodyDiv w:val="1"/>
      <w:marLeft w:val="0"/>
      <w:marRight w:val="0"/>
      <w:marTop w:val="0"/>
      <w:marBottom w:val="0"/>
      <w:divBdr>
        <w:top w:val="none" w:sz="0" w:space="0" w:color="auto"/>
        <w:left w:val="none" w:sz="0" w:space="0" w:color="auto"/>
        <w:bottom w:val="none" w:sz="0" w:space="0" w:color="auto"/>
        <w:right w:val="none" w:sz="0" w:space="0" w:color="auto"/>
      </w:divBdr>
    </w:div>
    <w:div w:id="20292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6987-91C6-4A28-B3BE-9B74486D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8509</Words>
  <Characters>48506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Гагулина</dc:creator>
  <cp:lastModifiedBy>Лидия Ивановская</cp:lastModifiedBy>
  <cp:revision>8</cp:revision>
  <cp:lastPrinted>2023-08-31T06:12:00Z</cp:lastPrinted>
  <dcterms:created xsi:type="dcterms:W3CDTF">2023-02-17T02:01:00Z</dcterms:created>
  <dcterms:modified xsi:type="dcterms:W3CDTF">2025-01-24T06:16:00Z</dcterms:modified>
</cp:coreProperties>
</file>