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676"/>
        <w:gridCol w:w="3923"/>
        <w:gridCol w:w="3923"/>
      </w:tblGrid>
      <w:tr w:rsidR="004517B1" w:rsidRPr="00E25EC3" w:rsidTr="00416F70">
        <w:tc>
          <w:tcPr>
            <w:tcW w:w="0" w:type="auto"/>
            <w:gridSpan w:val="4"/>
          </w:tcPr>
          <w:p w:rsidR="00416F70" w:rsidRPr="00E25EC3" w:rsidRDefault="004517B1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внесённых изменений в </w:t>
            </w:r>
            <w:r w:rsidR="00416F70"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Извещение о проведении закупки</w:t>
            </w:r>
            <w:r w:rsidR="00416F70"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357DBC" w:rsidRPr="00E25EC3" w:rsidRDefault="00416F70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поставку </w:t>
            </w:r>
            <w:r w:rsidR="00417213" w:rsidRPr="00417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одноразовых пакетов и стаканов для стоматологии</w:t>
            </w:r>
            <w:r w:rsidR="00417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путем запроса котировок в электронной форме, участниками которого могут являться только субъекты малого и среднего предприним</w:t>
            </w: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тельства</w:t>
            </w:r>
          </w:p>
          <w:p w:rsidR="004517B1" w:rsidRPr="00E25EC3" w:rsidRDefault="004517B1" w:rsidP="0035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417213" w:rsidRPr="00417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32514546245</w:t>
            </w:r>
            <w:bookmarkStart w:id="0" w:name="_GoBack"/>
            <w:bookmarkEnd w:id="0"/>
          </w:p>
        </w:tc>
      </w:tr>
      <w:tr w:rsidR="004517B1" w:rsidRPr="00E25EC3" w:rsidTr="00416F70">
        <w:tc>
          <w:tcPr>
            <w:tcW w:w="0" w:type="auto"/>
            <w:gridSpan w:val="4"/>
          </w:tcPr>
          <w:p w:rsidR="00357DBC" w:rsidRPr="00E25EC3" w:rsidRDefault="00357DBC" w:rsidP="00E25E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17B1" w:rsidRPr="00E25EC3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4517B1" w:rsidRPr="00E25EC3" w:rsidRDefault="004517B1" w:rsidP="00A9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17B1" w:rsidRPr="00E25EC3" w:rsidRDefault="004517B1" w:rsidP="00A97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17B1" w:rsidRPr="00E25EC3" w:rsidRDefault="004517B1" w:rsidP="00A975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Предыдущая редакция</w:t>
            </w:r>
          </w:p>
        </w:tc>
        <w:tc>
          <w:tcPr>
            <w:tcW w:w="0" w:type="auto"/>
            <w:vAlign w:val="center"/>
          </w:tcPr>
          <w:p w:rsidR="004517B1" w:rsidRPr="00E25EC3" w:rsidRDefault="004517B1" w:rsidP="00A975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E25EC3" w:rsidRPr="00E25EC3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E25EC3" w:rsidRPr="00E25EC3" w:rsidRDefault="00E25EC3" w:rsidP="00E321E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321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И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вещения: 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25EC3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единой информационной системе в сфере закупок (далее – ЕИС) </w:t>
            </w:r>
            <w:hyperlink r:id="rId7" w:history="1"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28» февр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ля 2025 года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«03» марта 2025года 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до 09.00 (время иркутское)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единой информационной системе в сфере закупок (далее – ЕИС) </w:t>
            </w:r>
            <w:hyperlink r:id="rId8" w:history="1"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E25EC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24» февр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ля 2025 года</w:t>
            </w: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«03» марта 2025года 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до 09.00 (время иркутское)</w:t>
            </w:r>
          </w:p>
        </w:tc>
      </w:tr>
      <w:tr w:rsidR="00E25EC3" w:rsidRPr="00E25EC3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E25EC3" w:rsidRPr="00E25EC3" w:rsidRDefault="00E25EC3" w:rsidP="00E321E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321E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Порядок, дата начала, д</w:t>
            </w:r>
            <w:r w:rsidRPr="00E25E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та и время окончания срока подачи заявок на участие в закупке: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321E4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подачи заявок: 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«28» фе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раля 2025 года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EC3" w:rsidRPr="00E25EC3" w:rsidRDefault="00E25EC3" w:rsidP="00E321E4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E25EC3" w:rsidRPr="00E25EC3" w:rsidRDefault="00E25EC3" w:rsidP="00E321E4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Cs/>
                <w:sz w:val="20"/>
                <w:szCs w:val="20"/>
              </w:rPr>
              <w:t>«03» марта 2025 года 09:00 часов (время иркутское)</w:t>
            </w:r>
          </w:p>
        </w:tc>
        <w:tc>
          <w:tcPr>
            <w:tcW w:w="0" w:type="auto"/>
            <w:vAlign w:val="center"/>
          </w:tcPr>
          <w:p w:rsidR="00E25EC3" w:rsidRPr="00E25EC3" w:rsidRDefault="00E25EC3" w:rsidP="00E25EC3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подачи заявок: 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«24» фе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</w:t>
            </w:r>
            <w:r w:rsidRPr="00E25EC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раля 2025 года</w:t>
            </w:r>
            <w:r w:rsidRPr="00E25E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EC3" w:rsidRPr="00E25EC3" w:rsidRDefault="00E25EC3" w:rsidP="00E25EC3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E25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E25EC3" w:rsidRPr="00E25EC3" w:rsidRDefault="00E25EC3" w:rsidP="00E25EC3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EC3">
              <w:rPr>
                <w:rFonts w:ascii="Times New Roman" w:hAnsi="Times New Roman" w:cs="Times New Roman"/>
                <w:bCs/>
                <w:sz w:val="20"/>
                <w:szCs w:val="20"/>
              </w:rPr>
              <w:t>«03» марта 2025 года 09:00 часов (время иркутское)</w:t>
            </w: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416F70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E25EC3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561F2D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  <w:r w:rsidR="004517B1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416F70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утверждения)</w:t>
            </w:r>
          </w:p>
        </w:tc>
      </w:tr>
      <w:tr w:rsidR="004517B1" w:rsidRPr="00416F70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sectPr w:rsidR="004517B1" w:rsidRPr="00416F70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4001FB"/>
    <w:rsid w:val="00416F70"/>
    <w:rsid w:val="00417213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B6F49"/>
    <w:rsid w:val="00BF28D2"/>
    <w:rsid w:val="00C554F1"/>
    <w:rsid w:val="00CC5CF1"/>
    <w:rsid w:val="00CD4022"/>
    <w:rsid w:val="00D054F3"/>
    <w:rsid w:val="00E105F1"/>
    <w:rsid w:val="00E25EC3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8DE4D-8C51-4EA0-82A1-18196363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5</cp:revision>
  <cp:lastPrinted>2025-02-26T08:49:00Z</cp:lastPrinted>
  <dcterms:created xsi:type="dcterms:W3CDTF">2025-02-11T11:40:00Z</dcterms:created>
  <dcterms:modified xsi:type="dcterms:W3CDTF">2025-02-26T08:49:00Z</dcterms:modified>
</cp:coreProperties>
</file>