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517B1" w:rsidRPr="003F3D86" w:rsidTr="00416F70">
        <w:tc>
          <w:tcPr>
            <w:tcW w:w="0" w:type="auto"/>
          </w:tcPr>
          <w:p w:rsidR="00416F70" w:rsidRPr="003F3D86" w:rsidRDefault="004517B1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Перечень внесённых изменений в </w:t>
            </w:r>
            <w:r w:rsidR="00416F70"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Извещение о проведении закупки</w:t>
            </w:r>
            <w:r w:rsidR="00416F70"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</w:p>
          <w:p w:rsidR="00357DBC" w:rsidRPr="003F3D86" w:rsidRDefault="00416F70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="003F3D86" w:rsidRPr="003F3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поставку реагентов диагностических (вагинальный </w:t>
            </w:r>
            <w:proofErr w:type="spellStart"/>
            <w:r w:rsidR="003F3D86" w:rsidRPr="003F3D8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Start"/>
            <w:r w:rsidR="003F3D86" w:rsidRPr="003F3D86">
              <w:rPr>
                <w:rFonts w:ascii="Times New Roman" w:hAnsi="Times New Roman" w:cs="Times New Roman"/>
                <w:b/>
                <w:sz w:val="18"/>
                <w:szCs w:val="18"/>
              </w:rPr>
              <w:t>H</w:t>
            </w:r>
            <w:proofErr w:type="spellEnd"/>
            <w:proofErr w:type="gramEnd"/>
            <w:r w:rsidR="003F3D86" w:rsidRPr="003F3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скрининг ИВД, колориметрическая тест-полоска)  путем запроса котировок в электронной фо</w:t>
            </w:r>
            <w:r w:rsidR="003F3D86" w:rsidRPr="003F3D86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="003F3D86" w:rsidRPr="003F3D86">
              <w:rPr>
                <w:rFonts w:ascii="Times New Roman" w:hAnsi="Times New Roman" w:cs="Times New Roman"/>
                <w:b/>
                <w:sz w:val="18"/>
                <w:szCs w:val="18"/>
              </w:rPr>
              <w:t>ме, участниками которого могут являться только субъекты малого и среднего предпринимательства</w:t>
            </w:r>
          </w:p>
          <w:p w:rsidR="004517B1" w:rsidRPr="003F3D86" w:rsidRDefault="004517B1" w:rsidP="003F3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="003F3D86"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32514509028</w:t>
            </w:r>
          </w:p>
        </w:tc>
      </w:tr>
      <w:tr w:rsidR="004517B1" w:rsidRPr="003F3D86" w:rsidTr="00416F70">
        <w:tc>
          <w:tcPr>
            <w:tcW w:w="0" w:type="auto"/>
          </w:tcPr>
          <w:p w:rsidR="00357DBC" w:rsidRPr="003F3D86" w:rsidRDefault="00357DBC" w:rsidP="003F3D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16F70" w:rsidRPr="003F3D86" w:rsidRDefault="003F3D86" w:rsidP="003F3D86">
      <w:pPr>
        <w:jc w:val="both"/>
        <w:rPr>
          <w:rFonts w:ascii="Times New Roman" w:hAnsi="Times New Roman" w:cs="Times New Roman"/>
          <w:sz w:val="18"/>
          <w:szCs w:val="18"/>
        </w:rPr>
      </w:pPr>
      <w:r w:rsidRPr="003F3D86">
        <w:rPr>
          <w:rFonts w:ascii="Times New Roman" w:hAnsi="Times New Roman" w:cs="Times New Roman"/>
          <w:sz w:val="18"/>
          <w:szCs w:val="18"/>
        </w:rPr>
        <w:t xml:space="preserve">Исправлена техническая ошибка  в Приложениях № 2 и  № 3 к </w:t>
      </w:r>
      <w:r w:rsidRPr="003F3D86">
        <w:rPr>
          <w:rFonts w:ascii="Times New Roman" w:hAnsi="Times New Roman" w:cs="Times New Roman"/>
          <w:sz w:val="18"/>
          <w:szCs w:val="18"/>
        </w:rPr>
        <w:t>Извещению о проведении закупки</w:t>
      </w:r>
      <w:r w:rsidRPr="003F3D86">
        <w:rPr>
          <w:rFonts w:ascii="Times New Roman" w:hAnsi="Times New Roman" w:cs="Times New Roman"/>
          <w:sz w:val="18"/>
          <w:szCs w:val="18"/>
        </w:rPr>
        <w:t xml:space="preserve"> н</w:t>
      </w:r>
      <w:r w:rsidRPr="003F3D86">
        <w:rPr>
          <w:rFonts w:ascii="Times New Roman" w:hAnsi="Times New Roman" w:cs="Times New Roman"/>
          <w:sz w:val="18"/>
          <w:szCs w:val="18"/>
        </w:rPr>
        <w:t xml:space="preserve">а поставку реагентов диагностических (вагинальный </w:t>
      </w:r>
      <w:proofErr w:type="spellStart"/>
      <w:r w:rsidRPr="003F3D86">
        <w:rPr>
          <w:rFonts w:ascii="Times New Roman" w:hAnsi="Times New Roman" w:cs="Times New Roman"/>
          <w:sz w:val="18"/>
          <w:szCs w:val="18"/>
        </w:rPr>
        <w:t>р</w:t>
      </w:r>
      <w:proofErr w:type="gramStart"/>
      <w:r w:rsidRPr="003F3D86">
        <w:rPr>
          <w:rFonts w:ascii="Times New Roman" w:hAnsi="Times New Roman" w:cs="Times New Roman"/>
          <w:sz w:val="18"/>
          <w:szCs w:val="18"/>
        </w:rPr>
        <w:t>H</w:t>
      </w:r>
      <w:proofErr w:type="spellEnd"/>
      <w:proofErr w:type="gramEnd"/>
      <w:r w:rsidRPr="003F3D86">
        <w:rPr>
          <w:rFonts w:ascii="Times New Roman" w:hAnsi="Times New Roman" w:cs="Times New Roman"/>
          <w:sz w:val="18"/>
          <w:szCs w:val="18"/>
        </w:rPr>
        <w:t xml:space="preserve"> скрининг ИВД, колориметрическая тест-полоска)</w:t>
      </w:r>
      <w:r w:rsidRPr="003F3D86">
        <w:rPr>
          <w:rFonts w:ascii="Times New Roman" w:hAnsi="Times New Roman" w:cs="Times New Roman"/>
          <w:sz w:val="18"/>
          <w:szCs w:val="18"/>
        </w:rPr>
        <w:t xml:space="preserve"> </w:t>
      </w:r>
      <w:r w:rsidRPr="003F3D86">
        <w:rPr>
          <w:rFonts w:ascii="Times New Roman" w:hAnsi="Times New Roman" w:cs="Times New Roman"/>
          <w:sz w:val="18"/>
          <w:szCs w:val="18"/>
        </w:rPr>
        <w:t xml:space="preserve"> путем запроса котировок в </w:t>
      </w:r>
      <w:r w:rsidRPr="003F3D86">
        <w:rPr>
          <w:rFonts w:ascii="Times New Roman" w:hAnsi="Times New Roman" w:cs="Times New Roman"/>
          <w:sz w:val="18"/>
          <w:szCs w:val="18"/>
        </w:rPr>
        <w:t>э</w:t>
      </w:r>
      <w:r w:rsidRPr="003F3D86">
        <w:rPr>
          <w:rFonts w:ascii="Times New Roman" w:hAnsi="Times New Roman" w:cs="Times New Roman"/>
          <w:sz w:val="18"/>
          <w:szCs w:val="18"/>
        </w:rPr>
        <w:t>лектронной фо</w:t>
      </w:r>
      <w:r w:rsidRPr="003F3D86">
        <w:rPr>
          <w:rFonts w:ascii="Times New Roman" w:hAnsi="Times New Roman" w:cs="Times New Roman"/>
          <w:sz w:val="18"/>
          <w:szCs w:val="18"/>
        </w:rPr>
        <w:t>р</w:t>
      </w:r>
      <w:r w:rsidRPr="003F3D86">
        <w:rPr>
          <w:rFonts w:ascii="Times New Roman" w:hAnsi="Times New Roman" w:cs="Times New Roman"/>
          <w:sz w:val="18"/>
          <w:szCs w:val="18"/>
        </w:rPr>
        <w:t>ме, участниками которого могут являться только субъекты малого и среднего предпринимательства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F3D86">
        <w:rPr>
          <w:rFonts w:ascii="Times New Roman" w:hAnsi="Times New Roman" w:cs="Times New Roman"/>
          <w:sz w:val="18"/>
          <w:szCs w:val="18"/>
        </w:rPr>
        <w:t>№ 023-25</w:t>
      </w:r>
      <w:r w:rsidRPr="003F3D8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 xml:space="preserve">Приложение № 2 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к Извещению о проведении закупки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 xml:space="preserve">на поставку реагентов диагностических (вагинальный </w:t>
      </w:r>
      <w:proofErr w:type="spellStart"/>
      <w:r w:rsidRPr="003F3D86">
        <w:rPr>
          <w:rFonts w:ascii="Times New Roman" w:hAnsi="Times New Roman" w:cs="Times New Roman"/>
          <w:b/>
          <w:sz w:val="18"/>
          <w:szCs w:val="18"/>
        </w:rPr>
        <w:t>р</w:t>
      </w:r>
      <w:proofErr w:type="gramStart"/>
      <w:r w:rsidRPr="003F3D86">
        <w:rPr>
          <w:rFonts w:ascii="Times New Roman" w:hAnsi="Times New Roman" w:cs="Times New Roman"/>
          <w:b/>
          <w:sz w:val="18"/>
          <w:szCs w:val="18"/>
        </w:rPr>
        <w:t>H</w:t>
      </w:r>
      <w:proofErr w:type="spellEnd"/>
      <w:proofErr w:type="gramEnd"/>
      <w:r w:rsidRPr="003F3D86">
        <w:rPr>
          <w:rFonts w:ascii="Times New Roman" w:hAnsi="Times New Roman" w:cs="Times New Roman"/>
          <w:b/>
          <w:sz w:val="18"/>
          <w:szCs w:val="18"/>
        </w:rPr>
        <w:t xml:space="preserve"> скрининг ИВД, колориметрическая тест-полоска)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 xml:space="preserve"> путем запроса котировок в электронной форме, участниками которого 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могут являться только субъекты малого и среднего предпринимательства</w:t>
      </w:r>
    </w:p>
    <w:p w:rsid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№ 023-25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Приложение № 1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к договору № 023-25</w:t>
      </w:r>
    </w:p>
    <w:p w:rsid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от ___________________.</w:t>
      </w:r>
    </w:p>
    <w:p w:rsidR="003F3D86" w:rsidRPr="003F3D86" w:rsidRDefault="003F3D86" w:rsidP="003F3D86">
      <w:pPr>
        <w:spacing w:after="2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615"/>
        <w:gridCol w:w="1537"/>
        <w:gridCol w:w="556"/>
        <w:gridCol w:w="1397"/>
        <w:gridCol w:w="1387"/>
        <w:gridCol w:w="1498"/>
        <w:gridCol w:w="1448"/>
        <w:gridCol w:w="1090"/>
      </w:tblGrid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Общая стоимость по позиции, руб.</w:t>
            </w: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 xml:space="preserve">Приложение № 3 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к Извещению о проведении закупки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 xml:space="preserve">на поставку реагентов диагностических (вагинальный </w:t>
      </w:r>
      <w:proofErr w:type="spellStart"/>
      <w:r w:rsidRPr="003F3D86">
        <w:rPr>
          <w:rFonts w:ascii="Times New Roman" w:hAnsi="Times New Roman" w:cs="Times New Roman"/>
          <w:b/>
          <w:sz w:val="18"/>
          <w:szCs w:val="18"/>
        </w:rPr>
        <w:t>р</w:t>
      </w:r>
      <w:proofErr w:type="gramStart"/>
      <w:r w:rsidRPr="003F3D86">
        <w:rPr>
          <w:rFonts w:ascii="Times New Roman" w:hAnsi="Times New Roman" w:cs="Times New Roman"/>
          <w:b/>
          <w:sz w:val="18"/>
          <w:szCs w:val="18"/>
        </w:rPr>
        <w:t>H</w:t>
      </w:r>
      <w:proofErr w:type="spellEnd"/>
      <w:proofErr w:type="gramEnd"/>
      <w:r w:rsidRPr="003F3D86">
        <w:rPr>
          <w:rFonts w:ascii="Times New Roman" w:hAnsi="Times New Roman" w:cs="Times New Roman"/>
          <w:b/>
          <w:sz w:val="18"/>
          <w:szCs w:val="18"/>
        </w:rPr>
        <w:t xml:space="preserve"> скрининг ИВД, колориметрическая тест-полоска)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 xml:space="preserve"> путем запроса котировок в электронной форме, участниками которого 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могут являться только субъекты малого и среднего предпринимательства</w:t>
      </w:r>
    </w:p>
    <w:p w:rsidR="004517B1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№ 023-25</w:t>
      </w:r>
    </w:p>
    <w:p w:rsidR="003F3D86" w:rsidRPr="003F3D86" w:rsidRDefault="003F3D86" w:rsidP="003F3D86">
      <w:p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Раздел 3. Описание поставляемого товара, работ,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615"/>
        <w:gridCol w:w="1537"/>
        <w:gridCol w:w="556"/>
        <w:gridCol w:w="1397"/>
        <w:gridCol w:w="1387"/>
        <w:gridCol w:w="1498"/>
        <w:gridCol w:w="1448"/>
        <w:gridCol w:w="1090"/>
      </w:tblGrid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Общая стоимость по позиции, руб.</w:t>
            </w: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3D86" w:rsidRPr="00416F70" w:rsidRDefault="003F3D86" w:rsidP="00ED5F7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416F70" w:rsidTr="00A97551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врач Ж.В. </w:t>
            </w:r>
            <w:proofErr w:type="spell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3F3D86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416F70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</w:t>
            </w:r>
            <w:r w:rsidR="00561F2D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  <w:r w:rsidR="004517B1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517B1" w:rsidRPr="00416F70" w:rsidTr="00A97551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утверждения)</w:t>
            </w:r>
          </w:p>
        </w:tc>
      </w:tr>
      <w:tr w:rsidR="004517B1" w:rsidRPr="00416F70" w:rsidTr="00A97551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517B1" w:rsidRPr="00416F70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3F3D86"/>
    <w:rsid w:val="004001FB"/>
    <w:rsid w:val="00416F70"/>
    <w:rsid w:val="004517B1"/>
    <w:rsid w:val="00454C86"/>
    <w:rsid w:val="005166ED"/>
    <w:rsid w:val="00561F2D"/>
    <w:rsid w:val="006600C3"/>
    <w:rsid w:val="006D1FBC"/>
    <w:rsid w:val="00712AA4"/>
    <w:rsid w:val="007B2093"/>
    <w:rsid w:val="007D2CA1"/>
    <w:rsid w:val="008A5F7A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B6F49"/>
    <w:rsid w:val="00BF28D2"/>
    <w:rsid w:val="00C554F1"/>
    <w:rsid w:val="00CC5CF1"/>
    <w:rsid w:val="00CD4022"/>
    <w:rsid w:val="00D054F3"/>
    <w:rsid w:val="00E105F1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00A0-E5FF-4E2D-8174-E4544423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4</cp:revision>
  <cp:lastPrinted>2025-02-13T09:54:00Z</cp:lastPrinted>
  <dcterms:created xsi:type="dcterms:W3CDTF">2025-02-11T11:40:00Z</dcterms:created>
  <dcterms:modified xsi:type="dcterms:W3CDTF">2025-02-13T09:54:00Z</dcterms:modified>
</cp:coreProperties>
</file>