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4517B1" w:rsidRPr="003F3D86" w:rsidTr="00416F70">
        <w:tc>
          <w:tcPr>
            <w:tcW w:w="0" w:type="auto"/>
          </w:tcPr>
          <w:p w:rsidR="00416F70" w:rsidRPr="003F3D86" w:rsidRDefault="004517B1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Перечень внесённых изменений в </w:t>
            </w:r>
            <w:r w:rsidR="00416F70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Извещение о проведении закупки</w:t>
            </w:r>
            <w:r w:rsidR="00416F70"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ab/>
            </w:r>
          </w:p>
          <w:p w:rsidR="00357DBC" w:rsidRPr="003F3D86" w:rsidRDefault="00416F70" w:rsidP="00416F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</w:t>
            </w:r>
            <w:r w:rsidR="003F3D86" w:rsidRPr="003F3D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A3F43" w:rsidRPr="00EA3F43">
              <w:rPr>
                <w:rFonts w:ascii="Times New Roman" w:hAnsi="Times New Roman" w:cs="Times New Roman"/>
                <w:b/>
                <w:sz w:val="18"/>
                <w:szCs w:val="18"/>
              </w:rPr>
              <w:t>поставку дезинфицирующих средств путем 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4517B1" w:rsidRPr="003F3D86" w:rsidRDefault="004517B1" w:rsidP="00EA3F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="00EA3F43" w:rsidRPr="00EA3F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32514506413</w:t>
            </w:r>
          </w:p>
        </w:tc>
      </w:tr>
      <w:tr w:rsidR="004517B1" w:rsidRPr="003F3D86" w:rsidTr="00416F70">
        <w:tc>
          <w:tcPr>
            <w:tcW w:w="0" w:type="auto"/>
          </w:tcPr>
          <w:p w:rsidR="00357DBC" w:rsidRPr="003F3D86" w:rsidRDefault="00357DBC" w:rsidP="003F3D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416F70" w:rsidRPr="003F3D86" w:rsidRDefault="003F3D86" w:rsidP="003F3D86">
      <w:pPr>
        <w:jc w:val="both"/>
        <w:rPr>
          <w:rFonts w:ascii="Times New Roman" w:hAnsi="Times New Roman" w:cs="Times New Roman"/>
          <w:sz w:val="18"/>
          <w:szCs w:val="18"/>
        </w:rPr>
      </w:pPr>
      <w:r w:rsidRPr="003F3D86">
        <w:rPr>
          <w:rFonts w:ascii="Times New Roman" w:hAnsi="Times New Roman" w:cs="Times New Roman"/>
          <w:sz w:val="18"/>
          <w:szCs w:val="18"/>
        </w:rPr>
        <w:t xml:space="preserve">Исправлена техническая ошибка  в Приложениях № 2 и  № 3 к Извещению о проведении закупки на </w:t>
      </w:r>
      <w:r w:rsidR="00EA3F43" w:rsidRPr="00EA3F43">
        <w:rPr>
          <w:rFonts w:ascii="Times New Roman" w:hAnsi="Times New Roman" w:cs="Times New Roman"/>
          <w:sz w:val="18"/>
          <w:szCs w:val="18"/>
        </w:rPr>
        <w:t xml:space="preserve">поставку дезинфицирующих средств 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3F3D86">
        <w:rPr>
          <w:rFonts w:ascii="Times New Roman" w:hAnsi="Times New Roman" w:cs="Times New Roman"/>
          <w:sz w:val="18"/>
          <w:szCs w:val="18"/>
        </w:rPr>
        <w:t xml:space="preserve">№ </w:t>
      </w:r>
      <w:r w:rsidR="00F40E7D">
        <w:rPr>
          <w:rFonts w:ascii="Times New Roman" w:hAnsi="Times New Roman" w:cs="Times New Roman"/>
          <w:sz w:val="18"/>
          <w:szCs w:val="18"/>
        </w:rPr>
        <w:t>02</w:t>
      </w:r>
      <w:r w:rsidR="00EA3F43">
        <w:rPr>
          <w:rFonts w:ascii="Times New Roman" w:hAnsi="Times New Roman" w:cs="Times New Roman"/>
          <w:sz w:val="18"/>
          <w:szCs w:val="18"/>
        </w:rPr>
        <w:t>0</w:t>
      </w:r>
      <w:r w:rsidR="00F40E7D">
        <w:rPr>
          <w:rFonts w:ascii="Times New Roman" w:hAnsi="Times New Roman" w:cs="Times New Roman"/>
          <w:sz w:val="18"/>
          <w:szCs w:val="18"/>
        </w:rPr>
        <w:t>-</w:t>
      </w:r>
      <w:r w:rsidRPr="003F3D86">
        <w:rPr>
          <w:rFonts w:ascii="Times New Roman" w:hAnsi="Times New Roman" w:cs="Times New Roman"/>
          <w:sz w:val="18"/>
          <w:szCs w:val="18"/>
        </w:rPr>
        <w:t xml:space="preserve">25. </w:t>
      </w:r>
    </w:p>
    <w:p w:rsidR="00EA3F43" w:rsidRP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 xml:space="preserve">Приложение № 2 </w:t>
      </w:r>
    </w:p>
    <w:p w:rsidR="00EA3F43" w:rsidRP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>к Извещению о проведении закупки</w:t>
      </w:r>
    </w:p>
    <w:p w:rsidR="00EA3F43" w:rsidRP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>на поставку дезинфицирующих средств</w:t>
      </w:r>
    </w:p>
    <w:p w:rsidR="00EA3F43" w:rsidRP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 xml:space="preserve"> путем запроса котировок в электронной форме, участниками которого </w:t>
      </w:r>
    </w:p>
    <w:p w:rsidR="00EA3F43" w:rsidRP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>могут являться только субъекты малого и среднего предпринимательства</w:t>
      </w:r>
    </w:p>
    <w:p w:rsidR="00F40E7D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>№ 020-25</w:t>
      </w:r>
    </w:p>
    <w:p w:rsid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Приложение № 1</w:t>
      </w:r>
    </w:p>
    <w:p w:rsidR="003F3D86" w:rsidRP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 xml:space="preserve">к договору № </w:t>
      </w:r>
      <w:r w:rsidR="00F40E7D" w:rsidRPr="00F40E7D">
        <w:rPr>
          <w:rFonts w:ascii="Times New Roman" w:hAnsi="Times New Roman" w:cs="Times New Roman"/>
          <w:b/>
          <w:sz w:val="18"/>
          <w:szCs w:val="18"/>
        </w:rPr>
        <w:t>02</w:t>
      </w:r>
      <w:r w:rsidR="00EA3F43">
        <w:rPr>
          <w:rFonts w:ascii="Times New Roman" w:hAnsi="Times New Roman" w:cs="Times New Roman"/>
          <w:b/>
          <w:sz w:val="18"/>
          <w:szCs w:val="18"/>
        </w:rPr>
        <w:t>0</w:t>
      </w:r>
      <w:r w:rsidR="00F40E7D" w:rsidRPr="00F40E7D">
        <w:rPr>
          <w:rFonts w:ascii="Times New Roman" w:hAnsi="Times New Roman" w:cs="Times New Roman"/>
          <w:b/>
          <w:sz w:val="18"/>
          <w:szCs w:val="18"/>
        </w:rPr>
        <w:t>-25</w:t>
      </w:r>
    </w:p>
    <w:p w:rsid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от ___________________.</w:t>
      </w:r>
    </w:p>
    <w:p w:rsidR="003F3D86" w:rsidRPr="003F3D86" w:rsidRDefault="003F3D86" w:rsidP="003F3D86">
      <w:pPr>
        <w:spacing w:after="240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3F3D86">
        <w:rPr>
          <w:rFonts w:ascii="Times New Roman" w:hAnsi="Times New Roman" w:cs="Times New Roman"/>
          <w:b/>
          <w:sz w:val="18"/>
          <w:szCs w:val="18"/>
        </w:rPr>
        <w:t>СПЕЦИФИКАЦИЯ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15"/>
        <w:gridCol w:w="1537"/>
        <w:gridCol w:w="556"/>
        <w:gridCol w:w="1397"/>
        <w:gridCol w:w="1387"/>
        <w:gridCol w:w="1498"/>
        <w:gridCol w:w="1448"/>
        <w:gridCol w:w="1090"/>
      </w:tblGrid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Общая стоимость по позиции, руб.</w:t>
            </w: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D86" w:rsidRDefault="003F3D86" w:rsidP="003F3D8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A3F43" w:rsidRP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 xml:space="preserve">Приложение №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EA3F4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EA3F43" w:rsidRP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>к Извещению о проведении закупки</w:t>
      </w:r>
    </w:p>
    <w:p w:rsidR="00EA3F43" w:rsidRP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>на поставку дезинфицирующих средств</w:t>
      </w:r>
    </w:p>
    <w:p w:rsidR="00EA3F43" w:rsidRP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 xml:space="preserve"> путем запроса котировок в электронной форме, участниками которого </w:t>
      </w:r>
    </w:p>
    <w:p w:rsidR="00EA3F43" w:rsidRP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>могут являться только субъекты малого и среднего предпринимательства</w:t>
      </w:r>
    </w:p>
    <w:p w:rsidR="00EA3F43" w:rsidRDefault="00EA3F43" w:rsidP="00EA3F43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EA3F43">
        <w:rPr>
          <w:rFonts w:ascii="Times New Roman" w:hAnsi="Times New Roman" w:cs="Times New Roman"/>
          <w:b/>
          <w:sz w:val="18"/>
          <w:szCs w:val="18"/>
        </w:rPr>
        <w:t>№ 020-25</w:t>
      </w:r>
    </w:p>
    <w:p w:rsidR="00F40E7D" w:rsidRDefault="00F40E7D" w:rsidP="00F40E7D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3F3D86" w:rsidRPr="003F3D86" w:rsidRDefault="003F3D86" w:rsidP="00F40E7D">
      <w:pPr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3F3D86">
        <w:rPr>
          <w:rFonts w:ascii="Times New Roman" w:hAnsi="Times New Roman" w:cs="Times New Roman"/>
          <w:b/>
          <w:sz w:val="18"/>
          <w:szCs w:val="18"/>
        </w:rPr>
        <w:t>Раздел 3. Описание поставляемого товара, работ,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615"/>
        <w:gridCol w:w="1537"/>
        <w:gridCol w:w="556"/>
        <w:gridCol w:w="1397"/>
        <w:gridCol w:w="1387"/>
        <w:gridCol w:w="1498"/>
        <w:gridCol w:w="1448"/>
        <w:gridCol w:w="1090"/>
      </w:tblGrid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 товара, работ, услуг, товарный знак (его словесное обозначение) (при наличии)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Характеристики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Кол-во поставляемого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Производитель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Наименование страны происхождения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Цена за единицу поставляемого товара,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Общая стоимость по позиции, руб.</w:t>
            </w: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ИТОГО (цена договора),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3D86" w:rsidRPr="003F3D86" w:rsidTr="003F3D8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3D86">
              <w:rPr>
                <w:rFonts w:ascii="Times New Roman" w:hAnsi="Times New Roman" w:cs="Times New Roman"/>
                <w:sz w:val="18"/>
                <w:szCs w:val="18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86" w:rsidRPr="003F3D86" w:rsidRDefault="003F3D86" w:rsidP="003F3D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3D86" w:rsidRPr="00416F70" w:rsidRDefault="003F3D86" w:rsidP="00ED5F7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416F70" w:rsidTr="00A97551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Главный врач Ж.В. </w:t>
            </w:r>
            <w:proofErr w:type="spell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3F3D86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  <w:r w:rsidR="00416F70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.02</w:t>
            </w:r>
            <w:r w:rsidR="00561F2D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.2025</w:t>
            </w:r>
            <w:r w:rsidR="004517B1" w:rsidRPr="00416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517B1" w:rsidRPr="00416F70" w:rsidTr="00A97551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утверждения)</w:t>
            </w:r>
          </w:p>
        </w:tc>
      </w:tr>
      <w:tr w:rsidR="004517B1" w:rsidRPr="00416F70" w:rsidTr="00A97551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6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416F70" w:rsidRDefault="004517B1" w:rsidP="00A9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7B1" w:rsidRPr="00416F70" w:rsidRDefault="004517B1" w:rsidP="00ED5F79">
      <w:pPr>
        <w:rPr>
          <w:rFonts w:ascii="Times New Roman" w:hAnsi="Times New Roman" w:cs="Times New Roman"/>
          <w:sz w:val="20"/>
          <w:szCs w:val="20"/>
        </w:rPr>
      </w:pPr>
    </w:p>
    <w:sectPr w:rsidR="004517B1" w:rsidRPr="00416F70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33609"/>
    <w:rsid w:val="00357DBC"/>
    <w:rsid w:val="003F3D86"/>
    <w:rsid w:val="004001FB"/>
    <w:rsid w:val="00416F70"/>
    <w:rsid w:val="004517B1"/>
    <w:rsid w:val="00454C86"/>
    <w:rsid w:val="005166ED"/>
    <w:rsid w:val="00561F2D"/>
    <w:rsid w:val="006600C3"/>
    <w:rsid w:val="006D1FBC"/>
    <w:rsid w:val="00712AA4"/>
    <w:rsid w:val="007B2093"/>
    <w:rsid w:val="007D2CA1"/>
    <w:rsid w:val="008A5F7A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B6F49"/>
    <w:rsid w:val="00BF28D2"/>
    <w:rsid w:val="00C554F1"/>
    <w:rsid w:val="00CC5CF1"/>
    <w:rsid w:val="00CD4022"/>
    <w:rsid w:val="00D054F3"/>
    <w:rsid w:val="00E105F1"/>
    <w:rsid w:val="00EA3F43"/>
    <w:rsid w:val="00ED5F79"/>
    <w:rsid w:val="00F3543D"/>
    <w:rsid w:val="00F40E7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сноски Знак"/>
    <w:aliases w:val="Знак8 Знак Знак Знак,Знак8 Знак Знак1,Char Знак,Знак4 Знак Знак"/>
    <w:basedOn w:val="a1"/>
    <w:link w:val="afb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footnote text"/>
    <w:aliases w:val="Знак8 Знак Знак,Знак8 Знак,Char,Знак4 Знак"/>
    <w:basedOn w:val="a0"/>
    <w:link w:val="afa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c">
    <w:name w:val="footnote reference"/>
    <w:semiHidden/>
    <w:unhideWhenUsed/>
    <w:rsid w:val="00D054F3"/>
    <w:rPr>
      <w:vertAlign w:val="superscript"/>
    </w:rPr>
  </w:style>
  <w:style w:type="character" w:styleId="afd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0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647B-FF0C-4B78-8B9D-A5C5E8FB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6</cp:revision>
  <cp:lastPrinted>2025-02-13T10:16:00Z</cp:lastPrinted>
  <dcterms:created xsi:type="dcterms:W3CDTF">2025-02-11T11:40:00Z</dcterms:created>
  <dcterms:modified xsi:type="dcterms:W3CDTF">2025-02-13T10:16:00Z</dcterms:modified>
</cp:coreProperties>
</file>