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321065" w:rsidRPr="008E0FE1" w:rsidTr="00321065">
        <w:tc>
          <w:tcPr>
            <w:tcW w:w="0" w:type="auto"/>
          </w:tcPr>
          <w:p w:rsidR="00321065" w:rsidRPr="008E5607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внесённых изменений в Извещение  о проведении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321065" w:rsidRPr="008E5607" w:rsidRDefault="00321065" w:rsidP="00746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32514707562</w:t>
            </w:r>
          </w:p>
        </w:tc>
      </w:tr>
      <w:tr w:rsidR="00321065" w:rsidRPr="008E0FE1" w:rsidTr="00321065">
        <w:tc>
          <w:tcPr>
            <w:tcW w:w="0" w:type="auto"/>
          </w:tcPr>
          <w:p w:rsidR="00321065" w:rsidRPr="008E5607" w:rsidRDefault="00321065" w:rsidP="00357D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607">
              <w:rPr>
                <w:rFonts w:ascii="Times New Roman" w:hAnsi="Times New Roman" w:cs="Times New Roman"/>
                <w:b/>
                <w:sz w:val="18"/>
                <w:szCs w:val="18"/>
              </w:rPr>
              <w:t>на поставку колюще-режущих медицинских изделий</w:t>
            </w:r>
          </w:p>
          <w:p w:rsidR="00321065" w:rsidRPr="008E5607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E5607" w:rsidRDefault="008E5607" w:rsidP="008E5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8E5607" w:rsidRPr="008E5607" w:rsidRDefault="008E5607" w:rsidP="008E5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  <w:r w:rsidRPr="008E5607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Перечень внесённых в Приложение № 3 к Извещению о проведении закупки на поставку </w:t>
      </w:r>
      <w:r w:rsidR="00354BC0" w:rsidRPr="00354BC0">
        <w:rPr>
          <w:rFonts w:ascii="Times New Roman" w:hAnsi="Times New Roman" w:cs="Times New Roman"/>
          <w:b/>
          <w:sz w:val="16"/>
          <w:szCs w:val="20"/>
        </w:rPr>
        <w:t>колюще-режущих медицинских изделий</w:t>
      </w:r>
      <w:r w:rsidRPr="008E5607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8E5607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 № 07</w:t>
      </w:r>
      <w:r w:rsidR="00354BC0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3</w:t>
      </w:r>
      <w:bookmarkStart w:id="0" w:name="_GoBack"/>
      <w:bookmarkEnd w:id="0"/>
      <w:r w:rsidRPr="008E5607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-25:</w:t>
      </w:r>
    </w:p>
    <w:p w:rsidR="008E5607" w:rsidRPr="008E5607" w:rsidRDefault="008E5607" w:rsidP="008E560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E5607" w:rsidRPr="008E5607" w:rsidRDefault="008E5607" w:rsidP="008E5607">
      <w:pPr>
        <w:spacing w:after="0" w:line="240" w:lineRule="auto"/>
        <w:outlineLvl w:val="1"/>
        <w:rPr>
          <w:rFonts w:ascii="Times New Roman" w:hAnsi="Times New Roman" w:cs="Times New Roman"/>
          <w:sz w:val="16"/>
          <w:szCs w:val="20"/>
        </w:rPr>
      </w:pPr>
      <w:r w:rsidRPr="008E5607">
        <w:rPr>
          <w:rFonts w:ascii="Times New Roman" w:hAnsi="Times New Roman" w:cs="Times New Roman"/>
          <w:sz w:val="16"/>
          <w:szCs w:val="20"/>
        </w:rPr>
        <w:t>Внесены изменения в Раздел 3 «</w:t>
      </w:r>
      <w:r w:rsidRPr="008E5607">
        <w:rPr>
          <w:rFonts w:ascii="Times New Roman" w:hAnsi="Times New Roman" w:cs="Times New Roman"/>
          <w:b/>
          <w:sz w:val="16"/>
          <w:szCs w:val="20"/>
        </w:rPr>
        <w:t>Описание поставляемого товара, работ, услуг</w:t>
      </w:r>
      <w:r w:rsidRPr="008E5607">
        <w:rPr>
          <w:rFonts w:ascii="Times New Roman" w:hAnsi="Times New Roman" w:cs="Times New Roman"/>
          <w:sz w:val="16"/>
          <w:szCs w:val="20"/>
        </w:rPr>
        <w:t xml:space="preserve">» Формы Заявки </w:t>
      </w:r>
    </w:p>
    <w:p w:rsidR="008E5607" w:rsidRPr="008E5607" w:rsidRDefault="008E5607" w:rsidP="008E560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20"/>
        </w:rPr>
      </w:pPr>
    </w:p>
    <w:p w:rsidR="008E5607" w:rsidRPr="008E5607" w:rsidRDefault="008E5607" w:rsidP="008E56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8E5607">
        <w:rPr>
          <w:rFonts w:ascii="Times New Roman" w:hAnsi="Times New Roman" w:cs="Times New Roman"/>
          <w:b/>
          <w:sz w:val="16"/>
          <w:szCs w:val="20"/>
          <w:u w:val="single"/>
        </w:rPr>
        <w:t>Предыдущая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080"/>
        <w:gridCol w:w="609"/>
        <w:gridCol w:w="1584"/>
        <w:gridCol w:w="1516"/>
        <w:gridCol w:w="1730"/>
        <w:gridCol w:w="1699"/>
        <w:gridCol w:w="1283"/>
      </w:tblGrid>
      <w:tr w:rsidR="008E5607" w:rsidRPr="008E5607" w:rsidTr="000D5FE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proofErr w:type="gramEnd"/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Наименование товара, работ, услуг, товарный знак (его словесное об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значение) (при наличии)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Ед. изм.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Кол-во поставля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мого товара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Производитель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Наименование стр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ны происхождения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Цена за единицу поставляемого тов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ра, руб.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Общая сто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мость по поз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ции, руб.</w:t>
            </w:r>
          </w:p>
        </w:tc>
      </w:tr>
      <w:tr w:rsidR="008E5607" w:rsidRPr="008E5607" w:rsidTr="000D5FE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ИТОГО (цена договора),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8E5607" w:rsidRPr="008E5607" w:rsidRDefault="008E5607" w:rsidP="008E560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E5607" w:rsidRPr="008E5607" w:rsidRDefault="008E5607" w:rsidP="008E5607">
      <w:pPr>
        <w:spacing w:after="0" w:line="240" w:lineRule="auto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8E5607">
        <w:rPr>
          <w:rFonts w:ascii="Times New Roman" w:hAnsi="Times New Roman" w:cs="Times New Roman"/>
          <w:b/>
          <w:sz w:val="16"/>
          <w:szCs w:val="20"/>
          <w:u w:val="single"/>
        </w:rPr>
        <w:t>Новая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33"/>
        <w:gridCol w:w="1554"/>
        <w:gridCol w:w="569"/>
        <w:gridCol w:w="1439"/>
        <w:gridCol w:w="1483"/>
        <w:gridCol w:w="1521"/>
        <w:gridCol w:w="1439"/>
        <w:gridCol w:w="1070"/>
      </w:tblGrid>
      <w:tr w:rsidR="008E5607" w:rsidRPr="008E5607" w:rsidTr="000D5FE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proofErr w:type="gramEnd"/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/п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Наименование товара, работ, услуг, товарный знак (его слове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с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ное обозначение) (при наличии)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  <w:t>Характеристика поставляемого товара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Ед. изм.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Кол-во поставл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емого товара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Производитель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Наименование страны происхо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ж</w:t>
            </w: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дения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Цена за единицу поставляемого товара, 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Общая стоимость по позиции, руб.</w:t>
            </w:r>
          </w:p>
        </w:tc>
      </w:tr>
      <w:tr w:rsidR="008E5607" w:rsidRPr="008E5607" w:rsidTr="000D5FE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ИТОГО (цена договора),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E5607" w:rsidRPr="008E5607" w:rsidTr="000D5FE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E5607">
              <w:rPr>
                <w:rFonts w:ascii="Times New Roman" w:hAnsi="Times New Roman" w:cs="Times New Roman"/>
                <w:sz w:val="16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7" w:rsidRPr="008E5607" w:rsidRDefault="008E5607" w:rsidP="000D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4517B1" w:rsidRPr="008E0FE1" w:rsidRDefault="004517B1" w:rsidP="00ED5F79">
      <w:pPr>
        <w:rPr>
          <w:rFonts w:ascii="Times New Roman" w:hAnsi="Times New Roman" w:cs="Times New Roman"/>
          <w:sz w:val="15"/>
          <w:szCs w:val="15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8E0FE1" w:rsidTr="0074697F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Главный врач Ж.В. </w:t>
            </w:r>
            <w:proofErr w:type="spell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74697F" w:rsidP="008E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  <w:r w:rsidR="008E5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</w:t>
            </w:r>
            <w:r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.04.</w:t>
            </w:r>
            <w:r w:rsidR="00561F2D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  <w:r w:rsidR="004517B1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4517B1" w:rsidRPr="008E0FE1" w:rsidTr="0074697F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(дата утверждения)</w:t>
            </w:r>
          </w:p>
        </w:tc>
      </w:tr>
      <w:tr w:rsidR="004517B1" w:rsidRPr="008E0FE1" w:rsidTr="0074697F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517B1" w:rsidRPr="00321065" w:rsidRDefault="004517B1" w:rsidP="00ED5F79">
      <w:pPr>
        <w:rPr>
          <w:rFonts w:ascii="Times New Roman" w:hAnsi="Times New Roman" w:cs="Times New Roman"/>
          <w:sz w:val="16"/>
          <w:szCs w:val="16"/>
        </w:rPr>
      </w:pPr>
    </w:p>
    <w:sectPr w:rsidR="004517B1" w:rsidRPr="00321065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21065"/>
    <w:rsid w:val="00333609"/>
    <w:rsid w:val="00354BC0"/>
    <w:rsid w:val="00357DBC"/>
    <w:rsid w:val="004001FB"/>
    <w:rsid w:val="004517B1"/>
    <w:rsid w:val="00454C86"/>
    <w:rsid w:val="005166ED"/>
    <w:rsid w:val="00561F2D"/>
    <w:rsid w:val="006600C3"/>
    <w:rsid w:val="006D1FBC"/>
    <w:rsid w:val="00712AA4"/>
    <w:rsid w:val="0074697F"/>
    <w:rsid w:val="007B2093"/>
    <w:rsid w:val="007D2CA1"/>
    <w:rsid w:val="008A5F7A"/>
    <w:rsid w:val="008E0FE1"/>
    <w:rsid w:val="008E5607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6019-159E-4CA1-9693-2116B5D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11</cp:revision>
  <cp:lastPrinted>2025-04-07T07:14:00Z</cp:lastPrinted>
  <dcterms:created xsi:type="dcterms:W3CDTF">2023-02-17T02:01:00Z</dcterms:created>
  <dcterms:modified xsi:type="dcterms:W3CDTF">2025-04-07T07:14:00Z</dcterms:modified>
</cp:coreProperties>
</file>