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517B1" w:rsidRPr="00D248D5" w:rsidTr="00454C86">
        <w:tc>
          <w:tcPr>
            <w:tcW w:w="10988" w:type="dxa"/>
          </w:tcPr>
          <w:p w:rsidR="00357DBC" w:rsidRPr="00D248D5" w:rsidRDefault="004517B1" w:rsidP="00D24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внесённых изменений в </w:t>
            </w:r>
            <w:r w:rsidR="00017FB4"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звещение  о проведении </w:t>
            </w:r>
            <w:r w:rsidR="00357DBC"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4517B1" w:rsidRPr="00D248D5" w:rsidRDefault="004517B1" w:rsidP="00D2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4F398F" w:rsidRPr="004F3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32514700621</w:t>
            </w:r>
          </w:p>
        </w:tc>
      </w:tr>
      <w:tr w:rsidR="004517B1" w:rsidRPr="00D248D5" w:rsidTr="00454C86">
        <w:tc>
          <w:tcPr>
            <w:tcW w:w="10988" w:type="dxa"/>
          </w:tcPr>
          <w:p w:rsidR="00357DBC" w:rsidRPr="00D248D5" w:rsidRDefault="00454C86" w:rsidP="00D24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357DBC"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поставку </w:t>
            </w:r>
            <w:r w:rsidR="004F398F"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расходного материала для КДЛ</w:t>
            </w:r>
          </w:p>
        </w:tc>
      </w:tr>
    </w:tbl>
    <w:p w:rsidR="004517B1" w:rsidRPr="00D248D5" w:rsidRDefault="004517B1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7"/>
        <w:gridCol w:w="3013"/>
        <w:gridCol w:w="3754"/>
        <w:gridCol w:w="3754"/>
      </w:tblGrid>
      <w:tr w:rsidR="00D248D5" w:rsidRPr="004F398F" w:rsidTr="00D248D5">
        <w:tc>
          <w:tcPr>
            <w:tcW w:w="0" w:type="auto"/>
          </w:tcPr>
          <w:p w:rsidR="00D248D5" w:rsidRPr="004F398F" w:rsidRDefault="00D248D5" w:rsidP="00D2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8D5" w:rsidRPr="004F398F" w:rsidRDefault="00D248D5" w:rsidP="00D2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8D5" w:rsidRPr="004F398F" w:rsidRDefault="00D248D5" w:rsidP="00D24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Предыдущая редакция</w:t>
            </w:r>
          </w:p>
        </w:tc>
        <w:tc>
          <w:tcPr>
            <w:tcW w:w="0" w:type="auto"/>
          </w:tcPr>
          <w:p w:rsidR="00D248D5" w:rsidRPr="004F398F" w:rsidRDefault="00D248D5" w:rsidP="00D24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D248D5" w:rsidRPr="004F398F" w:rsidTr="00D248D5">
        <w:tc>
          <w:tcPr>
            <w:tcW w:w="0" w:type="auto"/>
            <w:vAlign w:val="center"/>
          </w:tcPr>
          <w:p w:rsidR="00D248D5" w:rsidRPr="004F398F" w:rsidRDefault="00D248D5" w:rsidP="00D248D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vAlign w:val="center"/>
          </w:tcPr>
          <w:p w:rsidR="00D248D5" w:rsidRPr="004F398F" w:rsidRDefault="00D248D5" w:rsidP="00D248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Изв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щения: </w:t>
            </w:r>
          </w:p>
        </w:tc>
        <w:tc>
          <w:tcPr>
            <w:tcW w:w="0" w:type="auto"/>
            <w:vAlign w:val="center"/>
          </w:tcPr>
          <w:p w:rsidR="00D248D5" w:rsidRPr="004F398F" w:rsidRDefault="004F398F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4F398F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</w:t>
            </w: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 xml:space="preserve">ной информационной системе в сфере закупок (далее – ЕИС) </w:t>
            </w:r>
            <w:hyperlink r:id="rId7" w:history="1">
              <w:proofErr w:type="spellStart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F3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«02» апреля 2025 года по «09» апреля 2025 года </w:t>
            </w: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до 09.00 (время иркутское)</w:t>
            </w:r>
          </w:p>
        </w:tc>
        <w:tc>
          <w:tcPr>
            <w:tcW w:w="0" w:type="auto"/>
            <w:vAlign w:val="center"/>
          </w:tcPr>
          <w:p w:rsidR="00D248D5" w:rsidRPr="004F398F" w:rsidRDefault="00D248D5" w:rsidP="004F398F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4F398F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</w:t>
            </w: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 xml:space="preserve">ной информационной системе в сфере закупок (далее – ЕИС) </w:t>
            </w:r>
            <w:hyperlink r:id="rId8" w:history="1">
              <w:proofErr w:type="spellStart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39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F3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«0</w:t>
            </w:r>
            <w:r w:rsidR="004F398F"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апреля 2025 года по 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«10» апреля 2025 года </w:t>
            </w:r>
            <w:r w:rsidRPr="004F39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 09.00 (время иркутское)</w:t>
            </w:r>
          </w:p>
        </w:tc>
      </w:tr>
      <w:tr w:rsidR="00D248D5" w:rsidRPr="004F398F" w:rsidTr="00D248D5">
        <w:tc>
          <w:tcPr>
            <w:tcW w:w="0" w:type="auto"/>
            <w:vAlign w:val="center"/>
          </w:tcPr>
          <w:p w:rsidR="00D248D5" w:rsidRPr="004F398F" w:rsidRDefault="00D248D5" w:rsidP="00D248D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vAlign w:val="center"/>
          </w:tcPr>
          <w:p w:rsidR="00D248D5" w:rsidRPr="004F398F" w:rsidRDefault="00D248D5" w:rsidP="00D248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Порядок, дата начала, дата и время окончания срока под</w:t>
            </w:r>
            <w:r w:rsidRPr="004F39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F39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 заявок на участие в заку</w:t>
            </w:r>
            <w:r w:rsidRPr="004F39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4F39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ке:</w:t>
            </w:r>
          </w:p>
        </w:tc>
        <w:tc>
          <w:tcPr>
            <w:tcW w:w="0" w:type="auto"/>
            <w:vAlign w:val="center"/>
          </w:tcPr>
          <w:p w:rsidR="004F398F" w:rsidRPr="004F398F" w:rsidRDefault="004F398F" w:rsidP="004F398F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4F3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F3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D248D5" w:rsidRPr="004F398F" w:rsidRDefault="004F398F" w:rsidP="004F398F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Cs/>
                <w:sz w:val="20"/>
                <w:szCs w:val="20"/>
              </w:rPr>
              <w:t>«09» апреля 2025 года 09:00 часов (время иркутское)</w:t>
            </w:r>
          </w:p>
        </w:tc>
        <w:tc>
          <w:tcPr>
            <w:tcW w:w="0" w:type="auto"/>
            <w:vAlign w:val="center"/>
          </w:tcPr>
          <w:p w:rsidR="00D248D5" w:rsidRPr="004F398F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4F3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F3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D248D5" w:rsidRPr="004F398F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«10» апреля 2025 года 09:00 часов (время иркутское)</w:t>
            </w:r>
          </w:p>
        </w:tc>
      </w:tr>
      <w:tr w:rsidR="00D248D5" w:rsidRPr="004F398F" w:rsidTr="00D248D5">
        <w:tc>
          <w:tcPr>
            <w:tcW w:w="0" w:type="auto"/>
            <w:vAlign w:val="center"/>
          </w:tcPr>
          <w:p w:rsidR="00D248D5" w:rsidRPr="004F398F" w:rsidRDefault="00D248D5" w:rsidP="00D248D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  <w:vAlign w:val="center"/>
          </w:tcPr>
          <w:p w:rsidR="00D248D5" w:rsidRPr="004F398F" w:rsidRDefault="00D248D5" w:rsidP="00D24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Формы, порядок, дата и вр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мя окончания срока предоста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ления участникам заку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ки разъяснений положений И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вещения:</w:t>
            </w:r>
          </w:p>
        </w:tc>
        <w:tc>
          <w:tcPr>
            <w:tcW w:w="0" w:type="auto"/>
          </w:tcPr>
          <w:p w:rsidR="00D248D5" w:rsidRPr="004F398F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8F" w:rsidRPr="004F398F" w:rsidRDefault="004F398F" w:rsidP="004F398F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окончания срока предоставления участникам закупки разъя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нений положений Извещения о пров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дении закупки:</w:t>
            </w:r>
          </w:p>
          <w:p w:rsidR="00D248D5" w:rsidRPr="004F398F" w:rsidRDefault="004F398F" w:rsidP="004F398F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«08» апреля 2025 г. (16:00)</w:t>
            </w:r>
          </w:p>
        </w:tc>
        <w:tc>
          <w:tcPr>
            <w:tcW w:w="0" w:type="auto"/>
          </w:tcPr>
          <w:p w:rsidR="00D248D5" w:rsidRPr="004F398F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8D5" w:rsidRPr="004F398F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окончания срока предоставления участникам закупки разъяснений положений Извещения о проведении закупки:</w:t>
            </w:r>
          </w:p>
          <w:p w:rsidR="00D248D5" w:rsidRPr="004F398F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«09» апреля 2025 г. (16:00)</w:t>
            </w:r>
          </w:p>
        </w:tc>
      </w:tr>
      <w:tr w:rsidR="00D248D5" w:rsidRPr="004F398F" w:rsidTr="00D248D5">
        <w:tc>
          <w:tcPr>
            <w:tcW w:w="0" w:type="auto"/>
            <w:vAlign w:val="center"/>
          </w:tcPr>
          <w:p w:rsidR="00D248D5" w:rsidRPr="004F398F" w:rsidRDefault="00D248D5" w:rsidP="00D248D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  <w:vAlign w:val="center"/>
          </w:tcPr>
          <w:p w:rsidR="00D248D5" w:rsidRPr="004F398F" w:rsidRDefault="00D248D5" w:rsidP="00D24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Дата рассмотрения предлож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ний участников закупки и подведение итогов закупки:</w:t>
            </w:r>
          </w:p>
        </w:tc>
        <w:tc>
          <w:tcPr>
            <w:tcW w:w="0" w:type="auto"/>
            <w:vAlign w:val="center"/>
          </w:tcPr>
          <w:p w:rsidR="00D248D5" w:rsidRPr="004F398F" w:rsidRDefault="00D248D5" w:rsidP="004F398F">
            <w:pPr>
              <w:ind w:firstLine="1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«0</w:t>
            </w:r>
            <w:r w:rsidR="004F398F"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F398F">
              <w:rPr>
                <w:rFonts w:ascii="Times New Roman" w:hAnsi="Times New Roman" w:cs="Times New Roman"/>
                <w:b/>
                <w:sz w:val="20"/>
                <w:szCs w:val="20"/>
              </w:rPr>
              <w:t>» апреля 2025 г.</w:t>
            </w:r>
          </w:p>
        </w:tc>
        <w:tc>
          <w:tcPr>
            <w:tcW w:w="0" w:type="auto"/>
            <w:vAlign w:val="center"/>
          </w:tcPr>
          <w:p w:rsidR="00D248D5" w:rsidRPr="004F398F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8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«10» апреля 2025 г.</w:t>
            </w:r>
          </w:p>
        </w:tc>
      </w:tr>
    </w:tbl>
    <w:p w:rsidR="004517B1" w:rsidRPr="00D248D5" w:rsidRDefault="004517B1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D5" w:rsidRDefault="00D248D5" w:rsidP="00D248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внесённых в Приложение № 3 к Извещению о проведении закупки на поставку </w:t>
      </w:r>
      <w:r w:rsidR="004F398F" w:rsidRPr="004F398F">
        <w:rPr>
          <w:rFonts w:ascii="Times New Roman" w:hAnsi="Times New Roman" w:cs="Times New Roman"/>
          <w:b/>
          <w:sz w:val="20"/>
          <w:szCs w:val="20"/>
        </w:rPr>
        <w:t>расходного материала для КДЛ</w:t>
      </w:r>
      <w:r w:rsidR="004F39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 № 0</w:t>
      </w:r>
      <w:r w:rsidR="004F39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70</w:t>
      </w:r>
      <w:bookmarkStart w:id="0" w:name="_GoBack"/>
      <w:bookmarkEnd w:id="0"/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248D5" w:rsidRPr="00D248D5" w:rsidRDefault="00D248D5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D5" w:rsidRDefault="00D248D5" w:rsidP="00D248D5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D248D5">
        <w:rPr>
          <w:rFonts w:ascii="Times New Roman" w:hAnsi="Times New Roman" w:cs="Times New Roman"/>
          <w:sz w:val="20"/>
          <w:szCs w:val="20"/>
        </w:rPr>
        <w:t>Внесены изменения в Раздел 3 «</w:t>
      </w:r>
      <w:r w:rsidRPr="00D248D5">
        <w:rPr>
          <w:rFonts w:ascii="Times New Roman" w:hAnsi="Times New Roman" w:cs="Times New Roman"/>
          <w:b/>
          <w:sz w:val="20"/>
          <w:szCs w:val="20"/>
        </w:rPr>
        <w:t>Описание поставляемого товара, работ, услуг</w:t>
      </w:r>
      <w:r w:rsidRPr="00D248D5">
        <w:rPr>
          <w:rFonts w:ascii="Times New Roman" w:hAnsi="Times New Roman" w:cs="Times New Roman"/>
          <w:sz w:val="20"/>
          <w:szCs w:val="20"/>
        </w:rPr>
        <w:t xml:space="preserve">» Формы Заявки </w:t>
      </w:r>
    </w:p>
    <w:p w:rsidR="00D248D5" w:rsidRPr="00D248D5" w:rsidRDefault="00D248D5" w:rsidP="00D248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248D5" w:rsidRPr="00D248D5" w:rsidRDefault="00D248D5" w:rsidP="00D248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48D5">
        <w:rPr>
          <w:rFonts w:ascii="Times New Roman" w:hAnsi="Times New Roman" w:cs="Times New Roman"/>
          <w:b/>
          <w:sz w:val="20"/>
          <w:szCs w:val="20"/>
          <w:u w:val="single"/>
        </w:rPr>
        <w:t>Предыдущая редакция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079"/>
        <w:gridCol w:w="609"/>
        <w:gridCol w:w="1584"/>
        <w:gridCol w:w="1517"/>
        <w:gridCol w:w="1730"/>
        <w:gridCol w:w="1699"/>
        <w:gridCol w:w="1283"/>
      </w:tblGrid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Наименование тов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ра, работ, услуг, т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варный знак (его словесное обознач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ние) (при наличии)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Кол-во поста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ляемого товара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хождения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Общая ст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имость по позиции, руб.</w:t>
            </w:r>
          </w:p>
        </w:tc>
      </w:tr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8D5" w:rsidRPr="00D248D5" w:rsidRDefault="00D248D5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D5" w:rsidRPr="00D248D5" w:rsidRDefault="00D248D5" w:rsidP="00D248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48D5">
        <w:rPr>
          <w:rFonts w:ascii="Times New Roman" w:hAnsi="Times New Roman" w:cs="Times New Roman"/>
          <w:b/>
          <w:sz w:val="20"/>
          <w:szCs w:val="20"/>
          <w:u w:val="single"/>
        </w:rPr>
        <w:t>Новая редакция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432"/>
        <w:gridCol w:w="1553"/>
        <w:gridCol w:w="570"/>
        <w:gridCol w:w="1440"/>
        <w:gridCol w:w="1484"/>
        <w:gridCol w:w="1520"/>
        <w:gridCol w:w="1440"/>
        <w:gridCol w:w="1071"/>
      </w:tblGrid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ние товара, работ, услуг, товарный знак (его сл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весное об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значение) (при наличии)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Характерист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 поставля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мого товара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Кол-во п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ставляемого товара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хождения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Цена за ед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ницу поста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ляемого тов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ра, руб.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Общая сто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мость по позиции, руб.</w:t>
            </w:r>
          </w:p>
        </w:tc>
      </w:tr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8D5" w:rsidRPr="00D248D5" w:rsidRDefault="00D248D5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D248D5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D248D5" w:rsidRDefault="008A2869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D248D5"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</w:t>
            </w:r>
            <w:r w:rsidR="00561F2D"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  <w:r w:rsidR="004517B1"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D248D5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4517B1" w:rsidRPr="00D248D5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D248D5" w:rsidRDefault="004517B1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17B1" w:rsidRPr="00D248D5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4001FB"/>
    <w:rsid w:val="004517B1"/>
    <w:rsid w:val="00454C86"/>
    <w:rsid w:val="004F398F"/>
    <w:rsid w:val="005166ED"/>
    <w:rsid w:val="00561F2D"/>
    <w:rsid w:val="006600C3"/>
    <w:rsid w:val="006D1FBC"/>
    <w:rsid w:val="00712AA4"/>
    <w:rsid w:val="007B2093"/>
    <w:rsid w:val="007D2CA1"/>
    <w:rsid w:val="008A2869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F28D2"/>
    <w:rsid w:val="00C554F1"/>
    <w:rsid w:val="00CC5CF1"/>
    <w:rsid w:val="00CD4022"/>
    <w:rsid w:val="00D054F3"/>
    <w:rsid w:val="00D248D5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ADA27-7413-40C2-8DA5-28C87A9F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11</cp:revision>
  <cp:lastPrinted>2025-04-07T04:52:00Z</cp:lastPrinted>
  <dcterms:created xsi:type="dcterms:W3CDTF">2023-02-17T02:01:00Z</dcterms:created>
  <dcterms:modified xsi:type="dcterms:W3CDTF">2025-04-07T04:52:00Z</dcterms:modified>
</cp:coreProperties>
</file>