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984"/>
        <w:gridCol w:w="3781"/>
        <w:gridCol w:w="3781"/>
      </w:tblGrid>
      <w:tr w:rsidR="00321065" w:rsidRPr="0077690B" w:rsidTr="00321065">
        <w:tc>
          <w:tcPr>
            <w:tcW w:w="0" w:type="auto"/>
            <w:gridSpan w:val="4"/>
          </w:tcPr>
          <w:p w:rsidR="00321065" w:rsidRPr="0077690B" w:rsidRDefault="00321065" w:rsidP="00776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769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внесённых изменений в Извещение  о проведении запроса котировок в электронной форме, участниками которого могут являться только субъекты малого и среднего предпринимательства</w:t>
            </w:r>
          </w:p>
          <w:p w:rsidR="00321065" w:rsidRPr="0077690B" w:rsidRDefault="00321065" w:rsidP="007769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="0077690B" w:rsidRPr="007769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32514696908</w:t>
            </w:r>
          </w:p>
        </w:tc>
      </w:tr>
      <w:tr w:rsidR="00321065" w:rsidRPr="0077690B" w:rsidTr="00321065">
        <w:tc>
          <w:tcPr>
            <w:tcW w:w="0" w:type="auto"/>
            <w:gridSpan w:val="4"/>
          </w:tcPr>
          <w:p w:rsidR="00321065" w:rsidRPr="0077690B" w:rsidRDefault="00321065" w:rsidP="00776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поставку </w:t>
            </w:r>
            <w:r w:rsidR="0077690B"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стоматологических расходных материалов и инструментов</w:t>
            </w:r>
          </w:p>
          <w:p w:rsidR="00321065" w:rsidRPr="0077690B" w:rsidRDefault="00321065" w:rsidP="00776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7690B" w:rsidRPr="0077690B" w:rsidTr="0086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7690B" w:rsidRPr="0077690B" w:rsidRDefault="0077690B" w:rsidP="007769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7690B" w:rsidRPr="0077690B" w:rsidRDefault="0077690B" w:rsidP="007769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7690B" w:rsidRPr="0077690B" w:rsidRDefault="0077690B" w:rsidP="00776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Предыдущая редакция</w:t>
            </w:r>
          </w:p>
        </w:tc>
        <w:tc>
          <w:tcPr>
            <w:tcW w:w="0" w:type="auto"/>
          </w:tcPr>
          <w:p w:rsidR="0077690B" w:rsidRPr="0077690B" w:rsidRDefault="0077690B" w:rsidP="007769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Новая редакция</w:t>
            </w:r>
          </w:p>
        </w:tc>
      </w:tr>
      <w:tr w:rsidR="0077690B" w:rsidRPr="0077690B" w:rsidTr="0086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77690B" w:rsidRPr="0077690B" w:rsidRDefault="0077690B" w:rsidP="0077690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0" w:type="auto"/>
            <w:vAlign w:val="center"/>
          </w:tcPr>
          <w:p w:rsidR="0077690B" w:rsidRPr="0077690B" w:rsidRDefault="0077690B" w:rsidP="0077690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Извещ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ния: </w:t>
            </w:r>
          </w:p>
        </w:tc>
        <w:tc>
          <w:tcPr>
            <w:tcW w:w="0" w:type="auto"/>
            <w:vAlign w:val="center"/>
          </w:tcPr>
          <w:p w:rsidR="0077690B" w:rsidRPr="0077690B" w:rsidRDefault="0077690B" w:rsidP="0077690B">
            <w:pPr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С даты публикации</w:t>
            </w:r>
            <w:proofErr w:type="gramEnd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 Извещения в единой информационной системе в сфере закупок (далее – ЕИС) </w:t>
            </w:r>
            <w:hyperlink r:id="rId7" w:history="1">
              <w:proofErr w:type="spellStart"/>
              <w:r w:rsidRPr="007769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zakupki</w:t>
              </w:r>
              <w:proofErr w:type="spellEnd"/>
              <w:r w:rsidRPr="007769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7769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Pr="007769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7769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«01» апреля 2025 года по «08» апреля 2025 года </w:t>
            </w: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до 09.00 (время иркутское)</w:t>
            </w:r>
          </w:p>
        </w:tc>
        <w:tc>
          <w:tcPr>
            <w:tcW w:w="0" w:type="auto"/>
            <w:vAlign w:val="center"/>
          </w:tcPr>
          <w:p w:rsidR="0077690B" w:rsidRPr="0077690B" w:rsidRDefault="0077690B" w:rsidP="0077690B">
            <w:pPr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С даты публикации</w:t>
            </w:r>
            <w:proofErr w:type="gramEnd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 Извещения в единой информационной системе в сфере закупок (далее – ЕИС) </w:t>
            </w:r>
            <w:hyperlink r:id="rId8" w:history="1">
              <w:proofErr w:type="spellStart"/>
              <w:r w:rsidRPr="007769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zakupki</w:t>
              </w:r>
              <w:proofErr w:type="spellEnd"/>
              <w:r w:rsidRPr="007769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7769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gov</w:t>
              </w:r>
              <w:proofErr w:type="spellEnd"/>
              <w:r w:rsidRPr="0077690B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77690B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«01» апреля 2025 года по 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«10» апреля 2025 года </w:t>
            </w:r>
            <w:r w:rsidRPr="007769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до 09.00 (время иркутское)</w:t>
            </w:r>
          </w:p>
        </w:tc>
      </w:tr>
      <w:tr w:rsidR="0077690B" w:rsidRPr="0077690B" w:rsidTr="0086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77690B" w:rsidRPr="0077690B" w:rsidRDefault="0077690B" w:rsidP="0077690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0" w:type="auto"/>
            <w:vAlign w:val="center"/>
          </w:tcPr>
          <w:p w:rsidR="0077690B" w:rsidRPr="0077690B" w:rsidRDefault="0077690B" w:rsidP="0077690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Порядок, дата начала, дата и время окончания срока подачи заявок на участие в закупке:</w:t>
            </w:r>
          </w:p>
        </w:tc>
        <w:tc>
          <w:tcPr>
            <w:tcW w:w="0" w:type="auto"/>
            <w:vAlign w:val="center"/>
          </w:tcPr>
          <w:p w:rsidR="0077690B" w:rsidRPr="0077690B" w:rsidRDefault="0077690B" w:rsidP="0077690B">
            <w:pPr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время окончания подачи заявок:</w:t>
            </w:r>
          </w:p>
          <w:p w:rsidR="0077690B" w:rsidRPr="0077690B" w:rsidRDefault="0077690B" w:rsidP="0077690B">
            <w:pPr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Cs/>
                <w:sz w:val="18"/>
                <w:szCs w:val="18"/>
              </w:rPr>
              <w:t>«08» апреля 2025 года 09:00 часов (время иркутское)</w:t>
            </w:r>
          </w:p>
        </w:tc>
        <w:tc>
          <w:tcPr>
            <w:tcW w:w="0" w:type="auto"/>
            <w:vAlign w:val="center"/>
          </w:tcPr>
          <w:p w:rsidR="0077690B" w:rsidRPr="0077690B" w:rsidRDefault="0077690B" w:rsidP="0077690B">
            <w:pPr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время окончания подачи заявок:</w:t>
            </w:r>
          </w:p>
          <w:p w:rsidR="0077690B" w:rsidRPr="0077690B" w:rsidRDefault="0077690B" w:rsidP="0077690B">
            <w:pPr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  <w:t>«10» апреля 2025 года 09:00 часов (время иркутское)</w:t>
            </w:r>
          </w:p>
        </w:tc>
      </w:tr>
      <w:tr w:rsidR="0077690B" w:rsidRPr="0077690B" w:rsidTr="0086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77690B" w:rsidRPr="0077690B" w:rsidRDefault="0077690B" w:rsidP="0077690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0" w:type="auto"/>
            <w:vAlign w:val="center"/>
          </w:tcPr>
          <w:p w:rsidR="0077690B" w:rsidRPr="0077690B" w:rsidRDefault="0077690B" w:rsidP="007769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Формы, порядок, дата и время окончания срока предоставления участникам закупки разъясн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ний положений Извещения:</w:t>
            </w:r>
          </w:p>
        </w:tc>
        <w:tc>
          <w:tcPr>
            <w:tcW w:w="0" w:type="auto"/>
          </w:tcPr>
          <w:p w:rsidR="0077690B" w:rsidRPr="0077690B" w:rsidRDefault="0077690B" w:rsidP="0077690B">
            <w:pPr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90B" w:rsidRPr="0077690B" w:rsidRDefault="0077690B" w:rsidP="0077690B">
            <w:pPr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Дата и время окончания срока пред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ставления участникам закупки разъясн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ний положений Извещения о проведении закупки:</w:t>
            </w:r>
          </w:p>
          <w:p w:rsidR="0077690B" w:rsidRPr="0077690B" w:rsidRDefault="0077690B" w:rsidP="0077690B">
            <w:pPr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«07» апреля 2025 г. (16:00)</w:t>
            </w:r>
          </w:p>
        </w:tc>
        <w:tc>
          <w:tcPr>
            <w:tcW w:w="0" w:type="auto"/>
          </w:tcPr>
          <w:p w:rsidR="0077690B" w:rsidRPr="0077690B" w:rsidRDefault="0077690B" w:rsidP="0077690B">
            <w:pPr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690B" w:rsidRPr="0077690B" w:rsidRDefault="0077690B" w:rsidP="0077690B">
            <w:pPr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Дата и время окончания срока пред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ставления участникам закупки разъясн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ний положений Извещения о проведении закупки:</w:t>
            </w:r>
          </w:p>
          <w:p w:rsidR="0077690B" w:rsidRPr="0077690B" w:rsidRDefault="0077690B" w:rsidP="0077690B">
            <w:pPr>
              <w:ind w:firstLine="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«09» апреля 2025 г. (16:00)</w:t>
            </w:r>
          </w:p>
        </w:tc>
      </w:tr>
      <w:tr w:rsidR="0077690B" w:rsidRPr="0077690B" w:rsidTr="0086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77690B" w:rsidRPr="0077690B" w:rsidRDefault="0077690B" w:rsidP="0077690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0" w:type="auto"/>
            <w:vAlign w:val="center"/>
          </w:tcPr>
          <w:p w:rsidR="0077690B" w:rsidRPr="0077690B" w:rsidRDefault="0077690B" w:rsidP="007769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Дата рассмотрения предложений участников закупки и подвед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ние итогов закупки:</w:t>
            </w:r>
          </w:p>
        </w:tc>
        <w:tc>
          <w:tcPr>
            <w:tcW w:w="0" w:type="auto"/>
            <w:vAlign w:val="center"/>
          </w:tcPr>
          <w:p w:rsidR="0077690B" w:rsidRPr="0077690B" w:rsidRDefault="0077690B" w:rsidP="0077690B">
            <w:pPr>
              <w:ind w:firstLine="17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«08» апреля 2025 г.</w:t>
            </w:r>
          </w:p>
        </w:tc>
        <w:tc>
          <w:tcPr>
            <w:tcW w:w="0" w:type="auto"/>
            <w:vAlign w:val="center"/>
          </w:tcPr>
          <w:p w:rsidR="0077690B" w:rsidRPr="0077690B" w:rsidRDefault="0077690B" w:rsidP="0077690B">
            <w:pPr>
              <w:ind w:firstLine="17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«10» апреля 2025 г.</w:t>
            </w:r>
          </w:p>
        </w:tc>
      </w:tr>
    </w:tbl>
    <w:p w:rsidR="00321065" w:rsidRPr="0077690B" w:rsidRDefault="00321065" w:rsidP="0077690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321065" w:rsidRPr="0077690B" w:rsidRDefault="00321065" w:rsidP="0077690B">
      <w:pPr>
        <w:spacing w:after="0" w:line="240" w:lineRule="auto"/>
        <w:jc w:val="center"/>
        <w:rPr>
          <w:rFonts w:ascii="Times New Roman" w:hAnsi="Times New Roman" w:cs="Times New Roman"/>
          <w:b/>
          <w:kern w:val="32"/>
          <w:sz w:val="18"/>
          <w:szCs w:val="18"/>
        </w:rPr>
      </w:pPr>
      <w:r w:rsidRPr="0077690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Перечень внесённых изменений в </w:t>
      </w:r>
      <w:r w:rsidRPr="0077690B">
        <w:rPr>
          <w:rFonts w:ascii="Times New Roman" w:hAnsi="Times New Roman" w:cs="Times New Roman"/>
          <w:b/>
          <w:bCs/>
          <w:sz w:val="18"/>
          <w:szCs w:val="18"/>
        </w:rPr>
        <w:t xml:space="preserve">Приложение № 1 к </w:t>
      </w:r>
      <w:r w:rsidRPr="0077690B">
        <w:rPr>
          <w:rFonts w:ascii="Times New Roman" w:hAnsi="Times New Roman" w:cs="Times New Roman"/>
          <w:b/>
          <w:kern w:val="32"/>
          <w:sz w:val="18"/>
          <w:szCs w:val="18"/>
        </w:rPr>
        <w:t>Извещению о проведении закупки на</w:t>
      </w:r>
      <w:r w:rsidRPr="0077690B">
        <w:rPr>
          <w:rFonts w:ascii="Times New Roman" w:hAnsi="Times New Roman" w:cs="Times New Roman"/>
          <w:b/>
          <w:sz w:val="18"/>
          <w:szCs w:val="18"/>
        </w:rPr>
        <w:t xml:space="preserve"> поставку </w:t>
      </w:r>
      <w:r w:rsidR="0077690B" w:rsidRPr="0077690B">
        <w:rPr>
          <w:rFonts w:ascii="Times New Roman" w:hAnsi="Times New Roman" w:cs="Times New Roman"/>
          <w:b/>
          <w:bCs/>
          <w:sz w:val="18"/>
          <w:szCs w:val="18"/>
        </w:rPr>
        <w:t>стоматологических расхо</w:t>
      </w:r>
      <w:r w:rsidR="0077690B" w:rsidRPr="0077690B">
        <w:rPr>
          <w:rFonts w:ascii="Times New Roman" w:hAnsi="Times New Roman" w:cs="Times New Roman"/>
          <w:b/>
          <w:bCs/>
          <w:sz w:val="18"/>
          <w:szCs w:val="18"/>
        </w:rPr>
        <w:t>д</w:t>
      </w:r>
      <w:r w:rsidR="0077690B" w:rsidRPr="0077690B">
        <w:rPr>
          <w:rFonts w:ascii="Times New Roman" w:hAnsi="Times New Roman" w:cs="Times New Roman"/>
          <w:b/>
          <w:bCs/>
          <w:sz w:val="18"/>
          <w:szCs w:val="18"/>
        </w:rPr>
        <w:t xml:space="preserve">ных материалов и инструментов </w:t>
      </w:r>
      <w:r w:rsidRPr="0077690B">
        <w:rPr>
          <w:rFonts w:ascii="Times New Roman" w:hAnsi="Times New Roman" w:cs="Times New Roman"/>
          <w:b/>
          <w:kern w:val="32"/>
          <w:sz w:val="18"/>
          <w:szCs w:val="18"/>
        </w:rPr>
        <w:t>путем запроса котировок в электронной форме, участниками которого могут являться только субъекты малого и среднего предпринима</w:t>
      </w:r>
      <w:r w:rsidR="0077690B" w:rsidRPr="0077690B">
        <w:rPr>
          <w:rFonts w:ascii="Times New Roman" w:hAnsi="Times New Roman" w:cs="Times New Roman"/>
          <w:b/>
          <w:kern w:val="32"/>
          <w:sz w:val="18"/>
          <w:szCs w:val="18"/>
        </w:rPr>
        <w:t>тельства    № 069</w:t>
      </w:r>
      <w:r w:rsidRPr="0077690B">
        <w:rPr>
          <w:rFonts w:ascii="Times New Roman" w:hAnsi="Times New Roman" w:cs="Times New Roman"/>
          <w:b/>
          <w:kern w:val="32"/>
          <w:sz w:val="18"/>
          <w:szCs w:val="18"/>
        </w:rPr>
        <w:t>-25</w:t>
      </w:r>
    </w:p>
    <w:p w:rsidR="00321065" w:rsidRPr="0077690B" w:rsidRDefault="00321065" w:rsidP="0077690B">
      <w:pPr>
        <w:pStyle w:val="12"/>
        <w:jc w:val="center"/>
        <w:rPr>
          <w:b/>
          <w:bCs/>
          <w:sz w:val="18"/>
          <w:szCs w:val="1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855"/>
        <w:gridCol w:w="3480"/>
        <w:gridCol w:w="1855"/>
        <w:gridCol w:w="3229"/>
      </w:tblGrid>
      <w:tr w:rsidR="00321065" w:rsidRPr="0077690B" w:rsidTr="0032106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65" w:rsidRPr="0077690B" w:rsidRDefault="00321065" w:rsidP="00776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769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65" w:rsidRPr="0077690B" w:rsidRDefault="00321065" w:rsidP="00776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Предыдущая редакция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65" w:rsidRPr="0077690B" w:rsidRDefault="00321065" w:rsidP="00776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77690B">
              <w:rPr>
                <w:rFonts w:ascii="Times New Roman" w:hAnsi="Times New Roman" w:cs="Times New Roman"/>
                <w:b/>
                <w:sz w:val="18"/>
                <w:szCs w:val="18"/>
              </w:rPr>
              <w:t>Новая редакция</w:t>
            </w:r>
          </w:p>
        </w:tc>
      </w:tr>
      <w:tr w:rsidR="0077690B" w:rsidRPr="0077690B" w:rsidTr="007769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0B" w:rsidRPr="0077690B" w:rsidRDefault="0077690B" w:rsidP="0077690B">
            <w:pPr>
              <w:tabs>
                <w:tab w:val="center" w:pos="186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B" w:rsidRPr="0077690B" w:rsidRDefault="0077690B" w:rsidP="0077690B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ЧамФил</w:t>
            </w:r>
            <w:proofErr w:type="spellEnd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 Флоу  (или эквивалент) А</w:t>
            </w:r>
            <w:proofErr w:type="gram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B" w:rsidRPr="0077690B" w:rsidRDefault="0077690B" w:rsidP="007769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Жидкотекучий  </w:t>
            </w: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светоотверждаемый</w:t>
            </w:r>
            <w:proofErr w:type="spellEnd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позит с нано частицами 2шпр. х 2 </w:t>
            </w: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B" w:rsidRPr="0077690B" w:rsidRDefault="0077690B" w:rsidP="0077690B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ЧамФил</w:t>
            </w:r>
            <w:proofErr w:type="spellEnd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 Флоу  (или эквивалент) А</w:t>
            </w:r>
            <w:proofErr w:type="gram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B" w:rsidRPr="0077690B" w:rsidRDefault="0077690B" w:rsidP="007769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Жидкотекучий  </w:t>
            </w: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светоотверждаемый</w:t>
            </w:r>
            <w:proofErr w:type="spellEnd"/>
            <w:r w:rsidRPr="007769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композит с нано частицами 2 </w:t>
            </w: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гр</w:t>
            </w:r>
            <w:proofErr w:type="spellEnd"/>
          </w:p>
        </w:tc>
      </w:tr>
      <w:tr w:rsidR="0077690B" w:rsidRPr="0077690B" w:rsidTr="007769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B" w:rsidRPr="0077690B" w:rsidRDefault="0077690B" w:rsidP="0077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B" w:rsidRPr="0077690B" w:rsidRDefault="0077690B" w:rsidP="0077690B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ЧамФил</w:t>
            </w:r>
            <w:proofErr w:type="spellEnd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 Флоу (или эквивалент) А</w:t>
            </w:r>
            <w:proofErr w:type="gram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B" w:rsidRPr="0077690B" w:rsidRDefault="0077690B" w:rsidP="007769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Жидкотекучий  </w:t>
            </w: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светоотверждаемый</w:t>
            </w:r>
            <w:proofErr w:type="spellEnd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позит с нано частицами 2шпр. х 2 </w:t>
            </w: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B" w:rsidRPr="0077690B" w:rsidRDefault="0077690B" w:rsidP="0077690B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ЧамФил</w:t>
            </w:r>
            <w:proofErr w:type="spellEnd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 Флоу (или эквивалент) А</w:t>
            </w:r>
            <w:proofErr w:type="gram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B" w:rsidRPr="0077690B" w:rsidRDefault="0077690B" w:rsidP="007769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Жидкотекучий  </w:t>
            </w: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светоотверждаемый</w:t>
            </w:r>
            <w:proofErr w:type="spellEnd"/>
            <w:r w:rsidRPr="007769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композит с нано частицами 2 </w:t>
            </w: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гр</w:t>
            </w:r>
            <w:proofErr w:type="spellEnd"/>
          </w:p>
        </w:tc>
      </w:tr>
      <w:tr w:rsidR="0077690B" w:rsidRPr="0077690B" w:rsidTr="007769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B" w:rsidRPr="0077690B" w:rsidRDefault="0077690B" w:rsidP="0077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B" w:rsidRPr="0077690B" w:rsidRDefault="0077690B" w:rsidP="0077690B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ЧамФил</w:t>
            </w:r>
            <w:proofErr w:type="spellEnd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 Флоу (или эквивалент) А3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B" w:rsidRPr="0077690B" w:rsidRDefault="0077690B" w:rsidP="007769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Жидкотекучий  </w:t>
            </w: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светоотверждаемый</w:t>
            </w:r>
            <w:proofErr w:type="spellEnd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позит с нано частицами 2шпр. х 2 </w:t>
            </w: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B" w:rsidRPr="0077690B" w:rsidRDefault="0077690B" w:rsidP="0077690B">
            <w:pPr>
              <w:tabs>
                <w:tab w:val="center" w:pos="152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>ЧамФил</w:t>
            </w:r>
            <w:proofErr w:type="spellEnd"/>
            <w:r w:rsidRPr="0077690B">
              <w:rPr>
                <w:rFonts w:ascii="Times New Roman" w:hAnsi="Times New Roman" w:cs="Times New Roman"/>
                <w:sz w:val="18"/>
                <w:szCs w:val="18"/>
              </w:rPr>
              <w:t xml:space="preserve"> Флоу (или эквивалент) А3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B" w:rsidRPr="0077690B" w:rsidRDefault="0077690B" w:rsidP="0077690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769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Жидкотекучий  </w:t>
            </w: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светоотверждаемый</w:t>
            </w:r>
            <w:proofErr w:type="spellEnd"/>
            <w:r w:rsidRPr="007769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композит с нано частицами 2 </w:t>
            </w:r>
            <w:proofErr w:type="spellStart"/>
            <w:r w:rsidRPr="0077690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гр</w:t>
            </w:r>
            <w:proofErr w:type="spellEnd"/>
          </w:p>
        </w:tc>
      </w:tr>
    </w:tbl>
    <w:p w:rsidR="004517B1" w:rsidRPr="0077690B" w:rsidRDefault="004517B1" w:rsidP="007769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7832"/>
        <w:gridCol w:w="1096"/>
        <w:gridCol w:w="1944"/>
      </w:tblGrid>
      <w:tr w:rsidR="004517B1" w:rsidRPr="0077690B" w:rsidTr="0074697F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врач Ж.В. </w:t>
            </w:r>
            <w:proofErr w:type="spellStart"/>
            <w:r w:rsidRPr="00776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77690B" w:rsidRDefault="0074697F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76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="0077690B" w:rsidRPr="00776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776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.04.</w:t>
            </w:r>
            <w:r w:rsidR="00561F2D" w:rsidRPr="00776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  <w:r w:rsidR="004517B1" w:rsidRPr="00776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4517B1" w:rsidRPr="0077690B" w:rsidTr="0074697F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6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утверждения)</w:t>
            </w:r>
          </w:p>
        </w:tc>
      </w:tr>
      <w:tr w:rsidR="004517B1" w:rsidRPr="0077690B" w:rsidTr="0074697F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517B1" w:rsidRPr="0077690B" w:rsidRDefault="004517B1" w:rsidP="007769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4517B1" w:rsidRPr="0077690B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21065"/>
    <w:rsid w:val="00333609"/>
    <w:rsid w:val="00357DBC"/>
    <w:rsid w:val="004001FB"/>
    <w:rsid w:val="00404557"/>
    <w:rsid w:val="004517B1"/>
    <w:rsid w:val="00454C86"/>
    <w:rsid w:val="005166ED"/>
    <w:rsid w:val="00561F2D"/>
    <w:rsid w:val="006600C3"/>
    <w:rsid w:val="006D1FBC"/>
    <w:rsid w:val="00712AA4"/>
    <w:rsid w:val="0074697F"/>
    <w:rsid w:val="0077690B"/>
    <w:rsid w:val="007B2093"/>
    <w:rsid w:val="007D2CA1"/>
    <w:rsid w:val="008A5F7A"/>
    <w:rsid w:val="008E0FE1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F28D2"/>
    <w:rsid w:val="00C554F1"/>
    <w:rsid w:val="00CC5CF1"/>
    <w:rsid w:val="00CD4022"/>
    <w:rsid w:val="00D054F3"/>
    <w:rsid w:val="00E105F1"/>
    <w:rsid w:val="00ED5F79"/>
    <w:rsid w:val="00F3543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link w:val="afa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8 Знак Знак Знак,Знак8 Знак Знак1,Char Знак,Знак4 Знак Знак"/>
    <w:basedOn w:val="a1"/>
    <w:link w:val="afc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aliases w:val="Знак8 Знак Знак,Знак8 Знак,Char,Знак4 Знак"/>
    <w:basedOn w:val="a0"/>
    <w:link w:val="afb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d">
    <w:name w:val="footnote reference"/>
    <w:semiHidden/>
    <w:unhideWhenUsed/>
    <w:rsid w:val="00D054F3"/>
    <w:rPr>
      <w:vertAlign w:val="superscript"/>
    </w:rPr>
  </w:style>
  <w:style w:type="character" w:styleId="afe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0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1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3210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uiPriority w:val="99"/>
    <w:rsid w:val="003210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177d5a4333ac019606de889e143743a1wmi-callto">
    <w:name w:val="177d5a4333ac019606de889e143743a1wmi-callto"/>
    <w:basedOn w:val="a1"/>
    <w:rsid w:val="00321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link w:val="afa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8 Знак Знак Знак,Знак8 Знак Знак1,Char Знак,Знак4 Знак Знак"/>
    <w:basedOn w:val="a1"/>
    <w:link w:val="afc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aliases w:val="Знак8 Знак Знак,Знак8 Знак,Char,Знак4 Знак"/>
    <w:basedOn w:val="a0"/>
    <w:link w:val="afb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d">
    <w:name w:val="footnote reference"/>
    <w:semiHidden/>
    <w:unhideWhenUsed/>
    <w:rsid w:val="00D054F3"/>
    <w:rPr>
      <w:vertAlign w:val="superscript"/>
    </w:rPr>
  </w:style>
  <w:style w:type="character" w:styleId="afe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0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1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3210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uiPriority w:val="99"/>
    <w:rsid w:val="003210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177d5a4333ac019606de889e143743a1wmi-callto">
    <w:name w:val="177d5a4333ac019606de889e143743a1wmi-callto"/>
    <w:basedOn w:val="a1"/>
    <w:rsid w:val="0032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494B7-402E-4A7E-BFE3-F0469CE9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11</cp:revision>
  <cp:lastPrinted>2025-04-07T06:47:00Z</cp:lastPrinted>
  <dcterms:created xsi:type="dcterms:W3CDTF">2023-02-17T02:01:00Z</dcterms:created>
  <dcterms:modified xsi:type="dcterms:W3CDTF">2025-04-07T06:47:00Z</dcterms:modified>
</cp:coreProperties>
</file>