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517B1" w:rsidRPr="00561F2D" w:rsidTr="00454C86">
        <w:tc>
          <w:tcPr>
            <w:tcW w:w="10988" w:type="dxa"/>
          </w:tcPr>
          <w:p w:rsidR="00357DBC" w:rsidRPr="00561F2D" w:rsidRDefault="004517B1" w:rsidP="00357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1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Перечень внесённых изменений в </w:t>
            </w:r>
            <w:r w:rsidR="00017FB4" w:rsidRPr="00561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561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звещение  о проведении </w:t>
            </w:r>
            <w:r w:rsidR="00357DBC" w:rsidRPr="00561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запроса котировок в электронной форме, участниками которого могут являться только субъекты малого и среднего предпринимательства</w:t>
            </w:r>
          </w:p>
          <w:p w:rsidR="004517B1" w:rsidRPr="00561F2D" w:rsidRDefault="004517B1" w:rsidP="008A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F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="008A2869" w:rsidRPr="008A28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32514696904</w:t>
            </w:r>
          </w:p>
        </w:tc>
      </w:tr>
      <w:tr w:rsidR="004517B1" w:rsidRPr="00561F2D" w:rsidTr="00454C86">
        <w:tc>
          <w:tcPr>
            <w:tcW w:w="10988" w:type="dxa"/>
          </w:tcPr>
          <w:p w:rsidR="00357DBC" w:rsidRPr="00561F2D" w:rsidRDefault="00454C86" w:rsidP="00357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61F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 w:rsidR="00357DBC" w:rsidRPr="00561F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поставку </w:t>
            </w:r>
            <w:r w:rsidR="008A2869" w:rsidRPr="008A28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рентгеновской пленки </w:t>
            </w:r>
          </w:p>
        </w:tc>
      </w:tr>
    </w:tbl>
    <w:p w:rsidR="004517B1" w:rsidRPr="00454C86" w:rsidRDefault="004517B1" w:rsidP="00ED5F79">
      <w:pPr>
        <w:rPr>
          <w:rFonts w:ascii="Times New Roman" w:hAnsi="Times New Roman" w:cs="Times New Roman"/>
        </w:rPr>
      </w:pPr>
    </w:p>
    <w:p w:rsidR="004517B1" w:rsidRPr="00454C86" w:rsidRDefault="008A2869" w:rsidP="00ED5F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всему тексту извещения изменен внутренний номер закупки на 068-25</w:t>
      </w:r>
      <w:bookmarkStart w:id="0" w:name="_GoBack"/>
      <w:bookmarkEnd w:id="0"/>
    </w:p>
    <w:tbl>
      <w:tblPr>
        <w:tblW w:w="4947" w:type="pct"/>
        <w:tblInd w:w="157" w:type="dxa"/>
        <w:tblLook w:val="04A0" w:firstRow="1" w:lastRow="0" w:firstColumn="1" w:lastColumn="0" w:noHBand="0" w:noVBand="1"/>
      </w:tblPr>
      <w:tblGrid>
        <w:gridCol w:w="8132"/>
        <w:gridCol w:w="1136"/>
        <w:gridCol w:w="1604"/>
      </w:tblGrid>
      <w:tr w:rsidR="004517B1" w:rsidRPr="00454C86" w:rsidTr="00A97551">
        <w:trPr>
          <w:trHeight w:val="405"/>
        </w:trPr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54C86" w:rsidRDefault="004517B1" w:rsidP="00A9755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Главный врач Ж.В. </w:t>
            </w:r>
            <w:proofErr w:type="spellStart"/>
            <w:r w:rsidRPr="0045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Есева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54C86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54C86" w:rsidRDefault="008A2869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03.04.</w:t>
            </w:r>
            <w:r w:rsidR="00561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  <w:r w:rsidR="004517B1" w:rsidRPr="00454C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</w:tc>
      </w:tr>
      <w:tr w:rsidR="004517B1" w:rsidRPr="00454C86" w:rsidTr="00A97551">
        <w:trPr>
          <w:trHeight w:val="375"/>
        </w:trPr>
        <w:tc>
          <w:tcPr>
            <w:tcW w:w="3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54C86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5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(Ф.И.О., должность руководителя (уполномоченного должностного лица заказчика)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54C86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54C86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(дата утве</w:t>
            </w:r>
            <w:r w:rsidRPr="0045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5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ждения)</w:t>
            </w:r>
          </w:p>
        </w:tc>
      </w:tr>
      <w:tr w:rsidR="004517B1" w:rsidRPr="00454C86" w:rsidTr="00A97551">
        <w:trPr>
          <w:trHeight w:val="128"/>
        </w:trPr>
        <w:tc>
          <w:tcPr>
            <w:tcW w:w="36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7B1" w:rsidRPr="00454C86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C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54C86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54C86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517B1" w:rsidRPr="00454C86" w:rsidRDefault="004517B1" w:rsidP="00ED5F79">
      <w:pPr>
        <w:rPr>
          <w:rFonts w:ascii="Times New Roman" w:hAnsi="Times New Roman" w:cs="Times New Roman"/>
        </w:rPr>
      </w:pPr>
    </w:p>
    <w:sectPr w:rsidR="004517B1" w:rsidRPr="00454C86" w:rsidSect="00E105F1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B21318C"/>
    <w:multiLevelType w:val="hybridMultilevel"/>
    <w:tmpl w:val="E8AA7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46D5AF8"/>
    <w:multiLevelType w:val="multilevel"/>
    <w:tmpl w:val="50B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46D9D"/>
    <w:multiLevelType w:val="hybridMultilevel"/>
    <w:tmpl w:val="A13E522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6828"/>
    <w:multiLevelType w:val="hybridMultilevel"/>
    <w:tmpl w:val="F3301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46C"/>
    <w:multiLevelType w:val="hybridMultilevel"/>
    <w:tmpl w:val="93AEFCAC"/>
    <w:lvl w:ilvl="0" w:tplc="8348D0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2403A12"/>
    <w:multiLevelType w:val="multilevel"/>
    <w:tmpl w:val="041AD8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3A8B2B1C"/>
    <w:multiLevelType w:val="multilevel"/>
    <w:tmpl w:val="E9F270BA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"/>
      <w:suff w:val="space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pStyle w:val="2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CF106D3"/>
    <w:multiLevelType w:val="hybridMultilevel"/>
    <w:tmpl w:val="D36A4012"/>
    <w:lvl w:ilvl="0" w:tplc="4BB8273A">
      <w:start w:val="1"/>
      <w:numFmt w:val="decimal"/>
      <w:lvlText w:val="%1)"/>
      <w:lvlJc w:val="left"/>
      <w:pPr>
        <w:ind w:left="1835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7F312D"/>
    <w:multiLevelType w:val="hybridMultilevel"/>
    <w:tmpl w:val="C84A4780"/>
    <w:lvl w:ilvl="0" w:tplc="8CA6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70E13"/>
    <w:multiLevelType w:val="hybridMultilevel"/>
    <w:tmpl w:val="5A748FD6"/>
    <w:lvl w:ilvl="0" w:tplc="7FCC4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830C3"/>
    <w:multiLevelType w:val="hybridMultilevel"/>
    <w:tmpl w:val="D39C8964"/>
    <w:lvl w:ilvl="0" w:tplc="C93A50B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D0C90"/>
    <w:multiLevelType w:val="hybridMultilevel"/>
    <w:tmpl w:val="3CD8AE6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7F4B3DEF"/>
    <w:multiLevelType w:val="hybridMultilevel"/>
    <w:tmpl w:val="BD388E9A"/>
    <w:lvl w:ilvl="0" w:tplc="5066DCAC">
      <w:start w:val="1"/>
      <w:numFmt w:val="decimal"/>
      <w:lvlText w:val="%1)"/>
      <w:lvlJc w:val="left"/>
      <w:pPr>
        <w:ind w:left="2487" w:hanging="360"/>
      </w:pPr>
      <w:rPr>
        <w:rFonts w:ascii="Times New Roman" w:eastAsia="Lucida Sans Unicode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2"/>
  </w:num>
  <w:num w:numId="5">
    <w:abstractNumId w:val="16"/>
  </w:num>
  <w:num w:numId="6">
    <w:abstractNumId w:val="13"/>
  </w:num>
  <w:num w:numId="7">
    <w:abstractNumId w:val="6"/>
  </w:num>
  <w:num w:numId="8">
    <w:abstractNumId w:val="21"/>
  </w:num>
  <w:num w:numId="9">
    <w:abstractNumId w:val="11"/>
  </w:num>
  <w:num w:numId="10">
    <w:abstractNumId w:val="14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5"/>
    <w:rsid w:val="00000C3F"/>
    <w:rsid w:val="00017FB4"/>
    <w:rsid w:val="00043145"/>
    <w:rsid w:val="00082C45"/>
    <w:rsid w:val="0013656E"/>
    <w:rsid w:val="00191E8E"/>
    <w:rsid w:val="001A2EA4"/>
    <w:rsid w:val="00255045"/>
    <w:rsid w:val="002C2D4A"/>
    <w:rsid w:val="00333609"/>
    <w:rsid w:val="00357DBC"/>
    <w:rsid w:val="004001FB"/>
    <w:rsid w:val="004517B1"/>
    <w:rsid w:val="00454C86"/>
    <w:rsid w:val="005166ED"/>
    <w:rsid w:val="00561F2D"/>
    <w:rsid w:val="006600C3"/>
    <w:rsid w:val="006D1FBC"/>
    <w:rsid w:val="00712AA4"/>
    <w:rsid w:val="007B2093"/>
    <w:rsid w:val="007D2CA1"/>
    <w:rsid w:val="008A2869"/>
    <w:rsid w:val="008A5F7A"/>
    <w:rsid w:val="0097086D"/>
    <w:rsid w:val="00973DD5"/>
    <w:rsid w:val="00A44433"/>
    <w:rsid w:val="00A7306B"/>
    <w:rsid w:val="00AB76F5"/>
    <w:rsid w:val="00B0087C"/>
    <w:rsid w:val="00B6239A"/>
    <w:rsid w:val="00B949A4"/>
    <w:rsid w:val="00B97712"/>
    <w:rsid w:val="00BF28D2"/>
    <w:rsid w:val="00C554F1"/>
    <w:rsid w:val="00CC5CF1"/>
    <w:rsid w:val="00CD4022"/>
    <w:rsid w:val="00D054F3"/>
    <w:rsid w:val="00E105F1"/>
    <w:rsid w:val="00ED5F79"/>
    <w:rsid w:val="00F3543D"/>
    <w:rsid w:val="00F52561"/>
    <w:rsid w:val="00FA1B8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65108-39D1-4103-8745-628389FA4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Гагулина</dc:creator>
  <cp:lastModifiedBy>Лидия Ивановская</cp:lastModifiedBy>
  <cp:revision>9</cp:revision>
  <cp:lastPrinted>2023-08-31T06:12:00Z</cp:lastPrinted>
  <dcterms:created xsi:type="dcterms:W3CDTF">2023-02-17T02:01:00Z</dcterms:created>
  <dcterms:modified xsi:type="dcterms:W3CDTF">2025-04-03T12:23:00Z</dcterms:modified>
</cp:coreProperties>
</file>