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"/>
        <w:gridCol w:w="1913"/>
        <w:gridCol w:w="4304"/>
        <w:gridCol w:w="4304"/>
      </w:tblGrid>
      <w:tr w:rsidR="00321065" w:rsidRPr="00841578" w:rsidTr="00321065">
        <w:tc>
          <w:tcPr>
            <w:tcW w:w="0" w:type="auto"/>
            <w:gridSpan w:val="4"/>
          </w:tcPr>
          <w:p w:rsidR="00321065" w:rsidRPr="00841578" w:rsidRDefault="00321065" w:rsidP="00776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15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внесённых изменений в Извещение  о проведении запроса котировок в электронной форме, участниками которого могут являться только субъекты малого и среднего предпринимательства</w:t>
            </w:r>
          </w:p>
          <w:p w:rsidR="00321065" w:rsidRPr="00841578" w:rsidRDefault="00321065" w:rsidP="007769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5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r w:rsidR="00841578" w:rsidRPr="008415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32514749863</w:t>
            </w:r>
          </w:p>
        </w:tc>
      </w:tr>
      <w:tr w:rsidR="00321065" w:rsidRPr="00841578" w:rsidTr="00321065">
        <w:tc>
          <w:tcPr>
            <w:tcW w:w="0" w:type="auto"/>
            <w:gridSpan w:val="4"/>
          </w:tcPr>
          <w:p w:rsidR="00321065" w:rsidRPr="00841578" w:rsidRDefault="00321065" w:rsidP="00776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5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поставку </w:t>
            </w:r>
            <w:r w:rsidR="00841578" w:rsidRPr="008415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СОЭ-метра (аппарата </w:t>
            </w:r>
            <w:proofErr w:type="spellStart"/>
            <w:r w:rsidR="00841578" w:rsidRPr="00841578">
              <w:rPr>
                <w:rFonts w:ascii="Times New Roman" w:hAnsi="Times New Roman" w:cs="Times New Roman"/>
                <w:b/>
                <w:sz w:val="20"/>
                <w:szCs w:val="20"/>
              </w:rPr>
              <w:t>Панченкова</w:t>
            </w:r>
            <w:proofErr w:type="spellEnd"/>
            <w:r w:rsidR="00841578" w:rsidRPr="00841578">
              <w:rPr>
                <w:rFonts w:ascii="Times New Roman" w:hAnsi="Times New Roman" w:cs="Times New Roman"/>
                <w:b/>
                <w:sz w:val="20"/>
                <w:szCs w:val="20"/>
              </w:rPr>
              <w:t>) с расходными материалами</w:t>
            </w:r>
          </w:p>
          <w:p w:rsidR="00321065" w:rsidRPr="00841578" w:rsidRDefault="00321065" w:rsidP="007769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7690B" w:rsidRPr="00841578" w:rsidTr="00862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77690B" w:rsidRPr="00841578" w:rsidRDefault="0077690B" w:rsidP="00776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7690B" w:rsidRPr="00841578" w:rsidRDefault="0077690B" w:rsidP="007769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7690B" w:rsidRPr="00841578" w:rsidRDefault="0077690B" w:rsidP="00776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578">
              <w:rPr>
                <w:rFonts w:ascii="Times New Roman" w:hAnsi="Times New Roman" w:cs="Times New Roman"/>
                <w:b/>
                <w:sz w:val="20"/>
                <w:szCs w:val="20"/>
              </w:rPr>
              <w:t>Предыдущая редакция</w:t>
            </w:r>
          </w:p>
        </w:tc>
        <w:tc>
          <w:tcPr>
            <w:tcW w:w="0" w:type="auto"/>
          </w:tcPr>
          <w:p w:rsidR="0077690B" w:rsidRPr="00841578" w:rsidRDefault="0077690B" w:rsidP="00776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578">
              <w:rPr>
                <w:rFonts w:ascii="Times New Roman" w:hAnsi="Times New Roman" w:cs="Times New Roman"/>
                <w:b/>
                <w:sz w:val="20"/>
                <w:szCs w:val="20"/>
              </w:rPr>
              <w:t>Новая редакция</w:t>
            </w:r>
          </w:p>
        </w:tc>
      </w:tr>
      <w:tr w:rsidR="00841578" w:rsidRPr="00841578" w:rsidTr="00841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  <w:vAlign w:val="center"/>
          </w:tcPr>
          <w:p w:rsidR="00841578" w:rsidRPr="00841578" w:rsidRDefault="00841578" w:rsidP="008415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578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0" w:type="auto"/>
            <w:vAlign w:val="center"/>
          </w:tcPr>
          <w:p w:rsidR="00841578" w:rsidRPr="00841578" w:rsidRDefault="00841578" w:rsidP="008415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1578"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 товара, выполн</w:t>
            </w:r>
            <w:r w:rsidRPr="0084157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841578">
              <w:rPr>
                <w:rFonts w:ascii="Times New Roman" w:hAnsi="Times New Roman" w:cs="Times New Roman"/>
                <w:b/>
                <w:sz w:val="20"/>
                <w:szCs w:val="20"/>
              </w:rPr>
              <w:t>ния работы, ок</w:t>
            </w:r>
            <w:r w:rsidRPr="0084157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841578">
              <w:rPr>
                <w:rFonts w:ascii="Times New Roman" w:hAnsi="Times New Roman" w:cs="Times New Roman"/>
                <w:b/>
                <w:sz w:val="20"/>
                <w:szCs w:val="20"/>
              </w:rPr>
              <w:t>зания услуги</w:t>
            </w:r>
          </w:p>
        </w:tc>
        <w:tc>
          <w:tcPr>
            <w:tcW w:w="0" w:type="auto"/>
            <w:vAlign w:val="center"/>
          </w:tcPr>
          <w:p w:rsidR="00841578" w:rsidRPr="00841578" w:rsidRDefault="00841578" w:rsidP="00841578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578">
              <w:rPr>
                <w:rFonts w:ascii="Times New Roman" w:hAnsi="Times New Roman" w:cs="Times New Roman"/>
                <w:sz w:val="20"/>
                <w:szCs w:val="20"/>
              </w:rPr>
              <w:t>Поставка товара осуществляется силами Поставщика партиями по заявкам Заказчика с м</w:t>
            </w:r>
            <w:r w:rsidRPr="008415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578">
              <w:rPr>
                <w:rFonts w:ascii="Times New Roman" w:hAnsi="Times New Roman" w:cs="Times New Roman"/>
                <w:sz w:val="20"/>
                <w:szCs w:val="20"/>
              </w:rPr>
              <w:t>мента подписания договора по 31.11.2025 г. Поставка товара по заявке Заказчика осуществляется в течение 14 (четырнадцати) календарных дней с момента подачи такой зая</w:t>
            </w:r>
            <w:r w:rsidRPr="0084157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1578">
              <w:rPr>
                <w:rFonts w:ascii="Times New Roman" w:hAnsi="Times New Roman" w:cs="Times New Roman"/>
                <w:sz w:val="20"/>
                <w:szCs w:val="20"/>
              </w:rPr>
              <w:t>ки.</w:t>
            </w:r>
          </w:p>
        </w:tc>
        <w:tc>
          <w:tcPr>
            <w:tcW w:w="0" w:type="auto"/>
            <w:vAlign w:val="center"/>
          </w:tcPr>
          <w:p w:rsidR="00841578" w:rsidRPr="00841578" w:rsidRDefault="00841578" w:rsidP="0077690B">
            <w:pPr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578">
              <w:rPr>
                <w:rFonts w:ascii="Times New Roman" w:hAnsi="Times New Roman" w:cs="Times New Roman"/>
                <w:sz w:val="20"/>
                <w:szCs w:val="20"/>
              </w:rPr>
              <w:t>Поставка товара осуществляется силами Поставщика партиями по заявкам Заказчика с м</w:t>
            </w:r>
            <w:r w:rsidRPr="008415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41578">
              <w:rPr>
                <w:rFonts w:ascii="Times New Roman" w:hAnsi="Times New Roman" w:cs="Times New Roman"/>
                <w:sz w:val="20"/>
                <w:szCs w:val="20"/>
              </w:rPr>
              <w:t xml:space="preserve">мента подписания договора </w:t>
            </w:r>
            <w:r w:rsidRPr="00841578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по 30.11.2025 г.</w:t>
            </w:r>
            <w:r w:rsidRPr="00841578">
              <w:rPr>
                <w:rFonts w:ascii="Times New Roman" w:hAnsi="Times New Roman" w:cs="Times New Roman"/>
                <w:sz w:val="20"/>
                <w:szCs w:val="20"/>
              </w:rPr>
              <w:t xml:space="preserve"> Поставка товара по заявке Заказчика осуществляется в течение 14 (четырнадцати) календарных дней с момента подачи такой зая</w:t>
            </w:r>
            <w:r w:rsidRPr="0084157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41578">
              <w:rPr>
                <w:rFonts w:ascii="Times New Roman" w:hAnsi="Times New Roman" w:cs="Times New Roman"/>
                <w:sz w:val="20"/>
                <w:szCs w:val="20"/>
              </w:rPr>
              <w:t>ки.</w:t>
            </w:r>
          </w:p>
        </w:tc>
      </w:tr>
    </w:tbl>
    <w:p w:rsidR="00321065" w:rsidRPr="00841578" w:rsidRDefault="00321065" w:rsidP="0077690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841578" w:rsidRPr="00841578" w:rsidRDefault="00321065" w:rsidP="008415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4157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Перечень внесённых изменений в </w:t>
      </w:r>
      <w:r w:rsidR="00841578" w:rsidRPr="00841578">
        <w:rPr>
          <w:rFonts w:ascii="Times New Roman" w:hAnsi="Times New Roman" w:cs="Times New Roman"/>
          <w:b/>
          <w:bCs/>
          <w:sz w:val="20"/>
          <w:szCs w:val="20"/>
        </w:rPr>
        <w:t>Приложение № 2 к Извещению о проведении закупки</w:t>
      </w:r>
      <w:r w:rsidR="00841578" w:rsidRPr="0084157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41578" w:rsidRPr="00841578">
        <w:rPr>
          <w:rFonts w:ascii="Times New Roman" w:hAnsi="Times New Roman" w:cs="Times New Roman"/>
          <w:b/>
          <w:bCs/>
          <w:sz w:val="20"/>
          <w:szCs w:val="20"/>
        </w:rPr>
        <w:t xml:space="preserve">на поставку СОЭ-метра (аппарата </w:t>
      </w:r>
      <w:proofErr w:type="spellStart"/>
      <w:r w:rsidR="00841578" w:rsidRPr="00841578">
        <w:rPr>
          <w:rFonts w:ascii="Times New Roman" w:hAnsi="Times New Roman" w:cs="Times New Roman"/>
          <w:b/>
          <w:bCs/>
          <w:sz w:val="20"/>
          <w:szCs w:val="20"/>
        </w:rPr>
        <w:t>Па</w:t>
      </w:r>
      <w:r w:rsidR="00841578" w:rsidRPr="00841578">
        <w:rPr>
          <w:rFonts w:ascii="Times New Roman" w:hAnsi="Times New Roman" w:cs="Times New Roman"/>
          <w:b/>
          <w:bCs/>
          <w:sz w:val="20"/>
          <w:szCs w:val="20"/>
        </w:rPr>
        <w:t>н</w:t>
      </w:r>
      <w:r w:rsidR="00841578" w:rsidRPr="00841578">
        <w:rPr>
          <w:rFonts w:ascii="Times New Roman" w:hAnsi="Times New Roman" w:cs="Times New Roman"/>
          <w:b/>
          <w:bCs/>
          <w:sz w:val="20"/>
          <w:szCs w:val="20"/>
        </w:rPr>
        <w:t>ченкова</w:t>
      </w:r>
      <w:proofErr w:type="spellEnd"/>
      <w:r w:rsidR="00841578" w:rsidRPr="00841578">
        <w:rPr>
          <w:rFonts w:ascii="Times New Roman" w:hAnsi="Times New Roman" w:cs="Times New Roman"/>
          <w:b/>
          <w:bCs/>
          <w:sz w:val="20"/>
          <w:szCs w:val="20"/>
        </w:rPr>
        <w:t>) с расходными материалами</w:t>
      </w:r>
      <w:r w:rsidR="00841578" w:rsidRPr="0084157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41578" w:rsidRPr="00841578">
        <w:rPr>
          <w:rFonts w:ascii="Times New Roman" w:hAnsi="Times New Roman" w:cs="Times New Roman"/>
          <w:b/>
          <w:bCs/>
          <w:sz w:val="20"/>
          <w:szCs w:val="20"/>
        </w:rPr>
        <w:t xml:space="preserve"> 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841578" w:rsidRPr="0084157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41578" w:rsidRPr="00841578">
        <w:rPr>
          <w:rFonts w:ascii="Times New Roman" w:hAnsi="Times New Roman" w:cs="Times New Roman"/>
          <w:b/>
          <w:bCs/>
          <w:sz w:val="20"/>
          <w:szCs w:val="20"/>
        </w:rPr>
        <w:t>№ 076-25</w:t>
      </w:r>
      <w:bookmarkStart w:id="0" w:name="_GoBack"/>
      <w:bookmarkEnd w:id="0"/>
    </w:p>
    <w:p w:rsidR="00321065" w:rsidRPr="00841578" w:rsidRDefault="00321065" w:rsidP="00841578">
      <w:pPr>
        <w:pStyle w:val="12"/>
        <w:ind w:firstLine="709"/>
        <w:jc w:val="both"/>
        <w:rPr>
          <w:b/>
          <w:bCs/>
          <w:sz w:val="20"/>
        </w:rPr>
      </w:pPr>
    </w:p>
    <w:p w:rsidR="00841578" w:rsidRPr="00841578" w:rsidRDefault="00841578" w:rsidP="00841578">
      <w:pPr>
        <w:pStyle w:val="12"/>
        <w:ind w:firstLine="709"/>
        <w:jc w:val="both"/>
        <w:rPr>
          <w:b/>
          <w:bCs/>
          <w:sz w:val="20"/>
        </w:rPr>
      </w:pPr>
      <w:r w:rsidRPr="00841578">
        <w:rPr>
          <w:b/>
          <w:bCs/>
          <w:sz w:val="20"/>
        </w:rPr>
        <w:t xml:space="preserve">Предыдущая редакция </w:t>
      </w:r>
      <w:proofErr w:type="gramStart"/>
      <w:r w:rsidRPr="00841578">
        <w:rPr>
          <w:b/>
          <w:bCs/>
          <w:sz w:val="20"/>
        </w:rPr>
        <w:t>п</w:t>
      </w:r>
      <w:proofErr w:type="gramEnd"/>
      <w:r w:rsidRPr="00841578">
        <w:rPr>
          <w:b/>
          <w:bCs/>
          <w:sz w:val="20"/>
        </w:rPr>
        <w:t xml:space="preserve"> 4.3 Проекта д</w:t>
      </w:r>
      <w:r w:rsidRPr="00841578">
        <w:rPr>
          <w:b/>
          <w:bCs/>
          <w:sz w:val="20"/>
        </w:rPr>
        <w:t>оговор</w:t>
      </w:r>
      <w:r w:rsidRPr="00841578">
        <w:rPr>
          <w:b/>
          <w:bCs/>
          <w:sz w:val="20"/>
        </w:rPr>
        <w:t>а</w:t>
      </w:r>
      <w:r w:rsidRPr="00841578">
        <w:rPr>
          <w:b/>
          <w:bCs/>
          <w:sz w:val="20"/>
        </w:rPr>
        <w:t xml:space="preserve"> № 076-25</w:t>
      </w:r>
      <w:r w:rsidRPr="00841578">
        <w:rPr>
          <w:b/>
          <w:bCs/>
          <w:sz w:val="20"/>
        </w:rPr>
        <w:t xml:space="preserve"> </w:t>
      </w:r>
      <w:r w:rsidRPr="00841578">
        <w:rPr>
          <w:b/>
          <w:bCs/>
          <w:sz w:val="20"/>
        </w:rPr>
        <w:t xml:space="preserve">на поставку СОЭ-метра (аппарата </w:t>
      </w:r>
      <w:proofErr w:type="spellStart"/>
      <w:r w:rsidRPr="00841578">
        <w:rPr>
          <w:b/>
          <w:bCs/>
          <w:sz w:val="20"/>
        </w:rPr>
        <w:t>Панченкова</w:t>
      </w:r>
      <w:proofErr w:type="spellEnd"/>
      <w:r w:rsidRPr="00841578">
        <w:rPr>
          <w:b/>
          <w:bCs/>
          <w:sz w:val="20"/>
        </w:rPr>
        <w:t>) с расходными материалами</w:t>
      </w:r>
    </w:p>
    <w:p w:rsidR="00841578" w:rsidRPr="00841578" w:rsidRDefault="00841578" w:rsidP="00841578">
      <w:pPr>
        <w:pStyle w:val="12"/>
        <w:ind w:firstLine="709"/>
        <w:jc w:val="both"/>
        <w:rPr>
          <w:b/>
          <w:bCs/>
          <w:sz w:val="20"/>
        </w:rPr>
      </w:pPr>
    </w:p>
    <w:p w:rsidR="00841578" w:rsidRPr="00841578" w:rsidRDefault="00841578" w:rsidP="00841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41578">
        <w:rPr>
          <w:rFonts w:ascii="Times New Roman" w:hAnsi="Times New Roman" w:cs="Times New Roman"/>
          <w:sz w:val="20"/>
          <w:szCs w:val="20"/>
        </w:rPr>
        <w:t>4.3. Поставка товара осуществляется силами Поставщика партиями по заявкам Заказчика с момента подписания договора по 3</w:t>
      </w:r>
      <w:r w:rsidRPr="00841578">
        <w:rPr>
          <w:rFonts w:ascii="Times New Roman" w:hAnsi="Times New Roman" w:cs="Times New Roman"/>
          <w:sz w:val="20"/>
          <w:szCs w:val="20"/>
        </w:rPr>
        <w:t>1</w:t>
      </w:r>
      <w:r w:rsidRPr="00841578">
        <w:rPr>
          <w:rFonts w:ascii="Times New Roman" w:hAnsi="Times New Roman" w:cs="Times New Roman"/>
          <w:sz w:val="20"/>
          <w:szCs w:val="20"/>
        </w:rPr>
        <w:t>.11.2025 г. Поставка товара по заявке Заказчика осуществляется в течение 14 (четырнадцати) календарных дней с момента подачи такой заявки.</w:t>
      </w:r>
    </w:p>
    <w:p w:rsidR="00841578" w:rsidRPr="00841578" w:rsidRDefault="00841578" w:rsidP="00841578">
      <w:pPr>
        <w:pStyle w:val="12"/>
        <w:ind w:firstLine="709"/>
        <w:jc w:val="both"/>
        <w:rPr>
          <w:b/>
          <w:bCs/>
          <w:sz w:val="20"/>
        </w:rPr>
      </w:pPr>
    </w:p>
    <w:p w:rsidR="00841578" w:rsidRPr="00841578" w:rsidRDefault="00841578" w:rsidP="00841578">
      <w:pPr>
        <w:pStyle w:val="12"/>
        <w:ind w:firstLine="709"/>
        <w:jc w:val="both"/>
        <w:rPr>
          <w:b/>
          <w:bCs/>
          <w:sz w:val="20"/>
        </w:rPr>
      </w:pPr>
      <w:r w:rsidRPr="00841578">
        <w:rPr>
          <w:b/>
          <w:bCs/>
          <w:sz w:val="20"/>
        </w:rPr>
        <w:t xml:space="preserve">Новая редакция </w:t>
      </w:r>
      <w:proofErr w:type="gramStart"/>
      <w:r w:rsidRPr="00841578">
        <w:rPr>
          <w:b/>
          <w:bCs/>
          <w:sz w:val="20"/>
        </w:rPr>
        <w:t>п</w:t>
      </w:r>
      <w:proofErr w:type="gramEnd"/>
      <w:r w:rsidRPr="00841578">
        <w:rPr>
          <w:b/>
          <w:bCs/>
          <w:sz w:val="20"/>
        </w:rPr>
        <w:t xml:space="preserve"> 4.3 Проекта договора № 076-25 на поставку СОЭ-метра (аппарата </w:t>
      </w:r>
      <w:proofErr w:type="spellStart"/>
      <w:r w:rsidRPr="00841578">
        <w:rPr>
          <w:b/>
          <w:bCs/>
          <w:sz w:val="20"/>
        </w:rPr>
        <w:t>Панченкова</w:t>
      </w:r>
      <w:proofErr w:type="spellEnd"/>
      <w:r w:rsidRPr="00841578">
        <w:rPr>
          <w:b/>
          <w:bCs/>
          <w:sz w:val="20"/>
        </w:rPr>
        <w:t>) с расходными материалами</w:t>
      </w:r>
    </w:p>
    <w:p w:rsidR="00841578" w:rsidRPr="00841578" w:rsidRDefault="00841578" w:rsidP="00841578">
      <w:pPr>
        <w:pStyle w:val="12"/>
        <w:ind w:firstLine="709"/>
        <w:jc w:val="both"/>
        <w:rPr>
          <w:b/>
          <w:bCs/>
          <w:sz w:val="20"/>
        </w:rPr>
      </w:pPr>
    </w:p>
    <w:p w:rsidR="00841578" w:rsidRPr="00841578" w:rsidRDefault="00841578" w:rsidP="00841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41578">
        <w:rPr>
          <w:rFonts w:ascii="Times New Roman" w:hAnsi="Times New Roman" w:cs="Times New Roman"/>
          <w:sz w:val="20"/>
          <w:szCs w:val="20"/>
        </w:rPr>
        <w:t xml:space="preserve">4.3. Поставка товара осуществляется силами Поставщика партиями по заявкам Заказчика с момента подписания договора </w:t>
      </w:r>
      <w:r w:rsidRPr="00841578">
        <w:rPr>
          <w:rFonts w:ascii="Times New Roman" w:hAnsi="Times New Roman" w:cs="Times New Roman"/>
          <w:sz w:val="20"/>
          <w:szCs w:val="20"/>
          <w:highlight w:val="yellow"/>
        </w:rPr>
        <w:t>по 30.11.2025 г.</w:t>
      </w:r>
      <w:r w:rsidRPr="00841578">
        <w:rPr>
          <w:rFonts w:ascii="Times New Roman" w:hAnsi="Times New Roman" w:cs="Times New Roman"/>
          <w:sz w:val="20"/>
          <w:szCs w:val="20"/>
        </w:rPr>
        <w:t xml:space="preserve"> Поставка товара по заявке Заказчика осуществляется в течение 14 (четырнадцати) календарных дней с момента подачи такой заявки.</w:t>
      </w:r>
    </w:p>
    <w:p w:rsidR="004517B1" w:rsidRPr="0077690B" w:rsidRDefault="004517B1" w:rsidP="007769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4947" w:type="pct"/>
        <w:tblInd w:w="157" w:type="dxa"/>
        <w:tblLook w:val="04A0" w:firstRow="1" w:lastRow="0" w:firstColumn="1" w:lastColumn="0" w:noHBand="0" w:noVBand="1"/>
      </w:tblPr>
      <w:tblGrid>
        <w:gridCol w:w="7832"/>
        <w:gridCol w:w="1096"/>
        <w:gridCol w:w="1944"/>
      </w:tblGrid>
      <w:tr w:rsidR="004517B1" w:rsidRPr="0077690B" w:rsidTr="0074697F">
        <w:trPr>
          <w:trHeight w:val="405"/>
        </w:trPr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77690B" w:rsidRDefault="004517B1" w:rsidP="0077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Главный врач Ж.В. </w:t>
            </w:r>
            <w:proofErr w:type="spellStart"/>
            <w:r w:rsidRPr="00776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Есева</w:t>
            </w:r>
            <w:proofErr w:type="spellEnd"/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77690B" w:rsidRDefault="004517B1" w:rsidP="0077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77690B" w:rsidRDefault="00841578" w:rsidP="0077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  <w:r w:rsidR="0074697F" w:rsidRPr="00776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.04.</w:t>
            </w:r>
            <w:r w:rsidR="00561F2D" w:rsidRPr="00776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  <w:r w:rsidR="004517B1" w:rsidRPr="0077690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4517B1" w:rsidRPr="0077690B" w:rsidTr="0074697F">
        <w:trPr>
          <w:trHeight w:val="375"/>
        </w:trPr>
        <w:tc>
          <w:tcPr>
            <w:tcW w:w="36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77690B" w:rsidRDefault="004517B1" w:rsidP="0077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76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(Ф.И.О., должность руководителя (уполномоченного должностного лица заказчика)</w:t>
            </w:r>
            <w:proofErr w:type="gramEnd"/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77690B" w:rsidRDefault="004517B1" w:rsidP="0077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77690B" w:rsidRDefault="004517B1" w:rsidP="0077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(дата утверждения)</w:t>
            </w:r>
          </w:p>
        </w:tc>
      </w:tr>
      <w:tr w:rsidR="004517B1" w:rsidRPr="0077690B" w:rsidTr="0074697F">
        <w:trPr>
          <w:trHeight w:val="128"/>
        </w:trPr>
        <w:tc>
          <w:tcPr>
            <w:tcW w:w="360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17B1" w:rsidRPr="0077690B" w:rsidRDefault="004517B1" w:rsidP="0077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769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50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77690B" w:rsidRDefault="004517B1" w:rsidP="0077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77690B" w:rsidRDefault="004517B1" w:rsidP="0077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4517B1" w:rsidRPr="0077690B" w:rsidRDefault="004517B1" w:rsidP="0077690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4517B1" w:rsidRPr="0077690B" w:rsidSect="00E105F1">
      <w:pgSz w:w="11906" w:h="16838"/>
      <w:pgMar w:top="284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B21318C"/>
    <w:multiLevelType w:val="hybridMultilevel"/>
    <w:tmpl w:val="E8AA70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FC653B"/>
    <w:multiLevelType w:val="hybridMultilevel"/>
    <w:tmpl w:val="A6243578"/>
    <w:lvl w:ilvl="0" w:tplc="27D4753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>
    <w:nsid w:val="146D5AF8"/>
    <w:multiLevelType w:val="multilevel"/>
    <w:tmpl w:val="50BE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F46D9D"/>
    <w:multiLevelType w:val="hybridMultilevel"/>
    <w:tmpl w:val="A13E5228"/>
    <w:lvl w:ilvl="0" w:tplc="0419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C6828"/>
    <w:multiLevelType w:val="hybridMultilevel"/>
    <w:tmpl w:val="F3301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A646C"/>
    <w:multiLevelType w:val="hybridMultilevel"/>
    <w:tmpl w:val="93AEFCAC"/>
    <w:lvl w:ilvl="0" w:tplc="8348D08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2403A12"/>
    <w:multiLevelType w:val="multilevel"/>
    <w:tmpl w:val="041AD87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3A8B2B1C"/>
    <w:multiLevelType w:val="multilevel"/>
    <w:tmpl w:val="E9F270BA"/>
    <w:lvl w:ilvl="0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"/>
      <w:suff w:val="space"/>
      <w:lvlText w:val="%1.%2."/>
      <w:lvlJc w:val="left"/>
      <w:pPr>
        <w:ind w:left="1000" w:hanging="432"/>
      </w:pPr>
      <w:rPr>
        <w:rFonts w:hint="default"/>
        <w:b/>
        <w:color w:val="auto"/>
      </w:rPr>
    </w:lvl>
    <w:lvl w:ilvl="2">
      <w:start w:val="1"/>
      <w:numFmt w:val="decimal"/>
      <w:pStyle w:val="2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CF106D3"/>
    <w:multiLevelType w:val="hybridMultilevel"/>
    <w:tmpl w:val="D36A4012"/>
    <w:lvl w:ilvl="0" w:tplc="4BB8273A">
      <w:start w:val="1"/>
      <w:numFmt w:val="decimal"/>
      <w:lvlText w:val="%1)"/>
      <w:lvlJc w:val="left"/>
      <w:pPr>
        <w:ind w:left="1835" w:hanging="14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F7F312D"/>
    <w:multiLevelType w:val="hybridMultilevel"/>
    <w:tmpl w:val="C84A4780"/>
    <w:lvl w:ilvl="0" w:tplc="8CA65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170E13"/>
    <w:multiLevelType w:val="hybridMultilevel"/>
    <w:tmpl w:val="5A748FD6"/>
    <w:lvl w:ilvl="0" w:tplc="7FCC4D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830C3"/>
    <w:multiLevelType w:val="hybridMultilevel"/>
    <w:tmpl w:val="D39C8964"/>
    <w:lvl w:ilvl="0" w:tplc="C93A50B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D0C90"/>
    <w:multiLevelType w:val="hybridMultilevel"/>
    <w:tmpl w:val="3CD8AE64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>
    <w:nsid w:val="7F4B3DEF"/>
    <w:multiLevelType w:val="hybridMultilevel"/>
    <w:tmpl w:val="BD388E9A"/>
    <w:lvl w:ilvl="0" w:tplc="5066DCAC">
      <w:start w:val="1"/>
      <w:numFmt w:val="decimal"/>
      <w:lvlText w:val="%1)"/>
      <w:lvlJc w:val="left"/>
      <w:pPr>
        <w:ind w:left="2487" w:hanging="360"/>
      </w:pPr>
      <w:rPr>
        <w:rFonts w:ascii="Times New Roman" w:eastAsia="Lucida Sans Unicode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10"/>
  </w:num>
  <w:num w:numId="3">
    <w:abstractNumId w:val="5"/>
  </w:num>
  <w:num w:numId="4">
    <w:abstractNumId w:val="22"/>
  </w:num>
  <w:num w:numId="5">
    <w:abstractNumId w:val="16"/>
  </w:num>
  <w:num w:numId="6">
    <w:abstractNumId w:val="13"/>
  </w:num>
  <w:num w:numId="7">
    <w:abstractNumId w:val="6"/>
  </w:num>
  <w:num w:numId="8">
    <w:abstractNumId w:val="21"/>
  </w:num>
  <w:num w:numId="9">
    <w:abstractNumId w:val="11"/>
  </w:num>
  <w:num w:numId="10">
    <w:abstractNumId w:val="14"/>
  </w:num>
  <w:num w:numId="11">
    <w:abstractNumId w:val="1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</w:num>
  <w:num w:numId="16">
    <w:abstractNumId w:val="8"/>
  </w:num>
  <w:num w:numId="17">
    <w:abstractNumId w:val="12"/>
  </w:num>
  <w:num w:numId="18">
    <w:abstractNumId w:val="1"/>
  </w:num>
  <w:num w:numId="19">
    <w:abstractNumId w:val="3"/>
  </w:num>
  <w:num w:numId="20">
    <w:abstractNumId w:val="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45"/>
    <w:rsid w:val="00000C3F"/>
    <w:rsid w:val="00017FB4"/>
    <w:rsid w:val="00043145"/>
    <w:rsid w:val="00082C45"/>
    <w:rsid w:val="0013656E"/>
    <w:rsid w:val="00191E8E"/>
    <w:rsid w:val="001A2EA4"/>
    <w:rsid w:val="00255045"/>
    <w:rsid w:val="002C2D4A"/>
    <w:rsid w:val="00321065"/>
    <w:rsid w:val="00333609"/>
    <w:rsid w:val="00357DBC"/>
    <w:rsid w:val="004001FB"/>
    <w:rsid w:val="00404557"/>
    <w:rsid w:val="004517B1"/>
    <w:rsid w:val="00454C86"/>
    <w:rsid w:val="005166ED"/>
    <w:rsid w:val="00561F2D"/>
    <w:rsid w:val="006600C3"/>
    <w:rsid w:val="006D1FBC"/>
    <w:rsid w:val="00712AA4"/>
    <w:rsid w:val="0074697F"/>
    <w:rsid w:val="0077690B"/>
    <w:rsid w:val="007B2093"/>
    <w:rsid w:val="007D2CA1"/>
    <w:rsid w:val="00841578"/>
    <w:rsid w:val="008A5F7A"/>
    <w:rsid w:val="008E0FE1"/>
    <w:rsid w:val="0097086D"/>
    <w:rsid w:val="00973DD5"/>
    <w:rsid w:val="00A44433"/>
    <w:rsid w:val="00A7306B"/>
    <w:rsid w:val="00AB76F5"/>
    <w:rsid w:val="00B0087C"/>
    <w:rsid w:val="00B6239A"/>
    <w:rsid w:val="00B949A4"/>
    <w:rsid w:val="00B97712"/>
    <w:rsid w:val="00BF28D2"/>
    <w:rsid w:val="00C554F1"/>
    <w:rsid w:val="00CC5CF1"/>
    <w:rsid w:val="00CD4022"/>
    <w:rsid w:val="00CF39F7"/>
    <w:rsid w:val="00D054F3"/>
    <w:rsid w:val="00E105F1"/>
    <w:rsid w:val="00ED5F79"/>
    <w:rsid w:val="00F3543D"/>
    <w:rsid w:val="00F52561"/>
    <w:rsid w:val="00FA1B86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link w:val="afa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8 Знак Знак Знак,Знак8 Знак Знак1,Char Знак,Знак4 Знак Знак"/>
    <w:basedOn w:val="a1"/>
    <w:link w:val="afc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aliases w:val="Знак8 Знак Знак,Знак8 Знак,Char,Знак4 Знак"/>
    <w:basedOn w:val="a0"/>
    <w:link w:val="afb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d">
    <w:name w:val="footnote reference"/>
    <w:semiHidden/>
    <w:unhideWhenUsed/>
    <w:rsid w:val="00D054F3"/>
    <w:rPr>
      <w:vertAlign w:val="superscript"/>
    </w:rPr>
  </w:style>
  <w:style w:type="character" w:styleId="afe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0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1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Обычный (веб) Знак"/>
    <w:aliases w:val="Обычный (Web) Знак"/>
    <w:link w:val="af9"/>
    <w:uiPriority w:val="99"/>
    <w:locked/>
    <w:rsid w:val="0032106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uiPriority w:val="99"/>
    <w:rsid w:val="00321065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177d5a4333ac019606de889e143743a1wmi-callto">
    <w:name w:val="177d5a4333ac019606de889e143743a1wmi-callto"/>
    <w:basedOn w:val="a1"/>
    <w:rsid w:val="00321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link w:val="afa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8 Знак Знак Знак,Знак8 Знак Знак1,Char Знак,Знак4 Знак Знак"/>
    <w:basedOn w:val="a1"/>
    <w:link w:val="afc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aliases w:val="Знак8 Знак Знак,Знак8 Знак,Char,Знак4 Знак"/>
    <w:basedOn w:val="a0"/>
    <w:link w:val="afb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d">
    <w:name w:val="footnote reference"/>
    <w:semiHidden/>
    <w:unhideWhenUsed/>
    <w:rsid w:val="00D054F3"/>
    <w:rPr>
      <w:vertAlign w:val="superscript"/>
    </w:rPr>
  </w:style>
  <w:style w:type="character" w:styleId="afe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0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1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Обычный (веб) Знак"/>
    <w:aliases w:val="Обычный (Web) Знак"/>
    <w:link w:val="af9"/>
    <w:uiPriority w:val="99"/>
    <w:locked/>
    <w:rsid w:val="0032106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uiPriority w:val="99"/>
    <w:rsid w:val="00321065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177d5a4333ac019606de889e143743a1wmi-callto">
    <w:name w:val="177d5a4333ac019606de889e143743a1wmi-callto"/>
    <w:basedOn w:val="a1"/>
    <w:rsid w:val="00321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D9821-3549-4E4D-8D37-05A8A422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Гагулина</dc:creator>
  <cp:lastModifiedBy>Лидия Ивановская</cp:lastModifiedBy>
  <cp:revision>13</cp:revision>
  <cp:lastPrinted>2025-04-17T01:43:00Z</cp:lastPrinted>
  <dcterms:created xsi:type="dcterms:W3CDTF">2023-02-17T02:01:00Z</dcterms:created>
  <dcterms:modified xsi:type="dcterms:W3CDTF">2025-04-17T01:43:00Z</dcterms:modified>
</cp:coreProperties>
</file>