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417300" w:rsidRPr="008C4289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Pr="008C4289" w:rsidRDefault="008C428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417300" w:rsidRPr="008C4289" w:rsidRDefault="008C4289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 (Идентификатор заявки 157011), дата и время подачи: 29.09.2022 08:02 (+03 МСК)</w:t>
            </w:r>
          </w:p>
          <w:p w:rsidR="00417300" w:rsidRPr="008C4289" w:rsidRDefault="00417300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417300" w:rsidRPr="008C4289" w:rsidRDefault="0041730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173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Default="008C428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17300" w:rsidRPr="008C428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Default="008C428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17300" w:rsidRDefault="008C42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ЗП2091867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190-22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32211721368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Поставка изделий медицинского назначения (Стетоскоп)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17300" w:rsidRPr="008C4289" w:rsidRDefault="00417300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173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Default="008C42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17300" w:rsidRPr="008C428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Default="008C428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17300" w:rsidRDefault="008C42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изделий медицинского назн</w:t>
            </w: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ачения (Стетоскоп)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86870.00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86870.00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17300" w:rsidRPr="008C4289" w:rsidRDefault="00417300">
      <w:pPr>
        <w:rPr>
          <w:lang w:val="ru-RU"/>
        </w:rPr>
      </w:pPr>
    </w:p>
    <w:p w:rsidR="00417300" w:rsidRDefault="00417300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17300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Default="008C42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17300" w:rsidRPr="008C4289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Default="008C4289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17300" w:rsidRDefault="008C42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ФИРМА "МЕДИНА"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664011, Российская Федерация, </w:t>
            </w:r>
            <w:proofErr w:type="gramStart"/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ПЕР ПУГАЧЕВА, 3, Б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664011, Российская Федерация, </w:t>
            </w:r>
            <w:proofErr w:type="gramStart"/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 пер Пугачева 3-Б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7-395-2200188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3809016313</w:t>
            </w:r>
          </w:p>
          <w:p w:rsidR="00417300" w:rsidRPr="008C4289" w:rsidRDefault="008C4289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8C4289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380801001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17300" w:rsidRPr="008C4289" w:rsidRDefault="00417300">
      <w:pPr>
        <w:rPr>
          <w:lang w:val="ru-RU"/>
        </w:rPr>
      </w:pPr>
    </w:p>
    <w:sectPr w:rsidR="00417300" w:rsidRPr="008C4289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8C4289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8C428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8C4289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8C428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E77"/>
    <w:multiLevelType w:val="hybridMultilevel"/>
    <w:tmpl w:val="0BCA970A"/>
    <w:lvl w:ilvl="0" w:tplc="48843020">
      <w:start w:val="1"/>
      <w:numFmt w:val="decimal"/>
      <w:lvlText w:val="%1."/>
      <w:lvlJc w:val="left"/>
      <w:pPr>
        <w:ind w:left="720" w:hanging="360"/>
      </w:pPr>
    </w:lvl>
    <w:lvl w:ilvl="1" w:tplc="48843020" w:tentative="1">
      <w:start w:val="1"/>
      <w:numFmt w:val="lowerLetter"/>
      <w:lvlText w:val="%2."/>
      <w:lvlJc w:val="left"/>
      <w:pPr>
        <w:ind w:left="1440" w:hanging="360"/>
      </w:pPr>
    </w:lvl>
    <w:lvl w:ilvl="2" w:tplc="48843020" w:tentative="1">
      <w:start w:val="1"/>
      <w:numFmt w:val="lowerRoman"/>
      <w:lvlText w:val="%3."/>
      <w:lvlJc w:val="right"/>
      <w:pPr>
        <w:ind w:left="2160" w:hanging="180"/>
      </w:pPr>
    </w:lvl>
    <w:lvl w:ilvl="3" w:tplc="48843020" w:tentative="1">
      <w:start w:val="1"/>
      <w:numFmt w:val="decimal"/>
      <w:lvlText w:val="%4."/>
      <w:lvlJc w:val="left"/>
      <w:pPr>
        <w:ind w:left="2880" w:hanging="360"/>
      </w:pPr>
    </w:lvl>
    <w:lvl w:ilvl="4" w:tplc="48843020" w:tentative="1">
      <w:start w:val="1"/>
      <w:numFmt w:val="lowerLetter"/>
      <w:lvlText w:val="%5."/>
      <w:lvlJc w:val="left"/>
      <w:pPr>
        <w:ind w:left="3600" w:hanging="360"/>
      </w:pPr>
    </w:lvl>
    <w:lvl w:ilvl="5" w:tplc="48843020" w:tentative="1">
      <w:start w:val="1"/>
      <w:numFmt w:val="lowerRoman"/>
      <w:lvlText w:val="%6."/>
      <w:lvlJc w:val="right"/>
      <w:pPr>
        <w:ind w:left="4320" w:hanging="180"/>
      </w:pPr>
    </w:lvl>
    <w:lvl w:ilvl="6" w:tplc="48843020" w:tentative="1">
      <w:start w:val="1"/>
      <w:numFmt w:val="decimal"/>
      <w:lvlText w:val="%7."/>
      <w:lvlJc w:val="left"/>
      <w:pPr>
        <w:ind w:left="5040" w:hanging="360"/>
      </w:pPr>
    </w:lvl>
    <w:lvl w:ilvl="7" w:tplc="48843020" w:tentative="1">
      <w:start w:val="1"/>
      <w:numFmt w:val="lowerLetter"/>
      <w:lvlText w:val="%8."/>
      <w:lvlJc w:val="left"/>
      <w:pPr>
        <w:ind w:left="5760" w:hanging="360"/>
      </w:pPr>
    </w:lvl>
    <w:lvl w:ilvl="8" w:tplc="48843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810722D"/>
    <w:multiLevelType w:val="hybridMultilevel"/>
    <w:tmpl w:val="FF46E2C2"/>
    <w:lvl w:ilvl="0" w:tplc="9031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17300"/>
    <w:rsid w:val="00493A0C"/>
    <w:rsid w:val="004D6B48"/>
    <w:rsid w:val="00531A4E"/>
    <w:rsid w:val="00535F5A"/>
    <w:rsid w:val="00555F58"/>
    <w:rsid w:val="006E6663"/>
    <w:rsid w:val="008B3AC2"/>
    <w:rsid w:val="008C4289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17300"/>
  </w:style>
  <w:style w:type="numbering" w:customStyle="1" w:styleId="NoListPHPDOCX">
    <w:name w:val="No List PHPDOCX"/>
    <w:uiPriority w:val="99"/>
    <w:semiHidden/>
    <w:unhideWhenUsed/>
    <w:rsid w:val="0041730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173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1730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40708785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67894436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2022-10-06T01:39:00Z</cp:lastPrinted>
  <dcterms:created xsi:type="dcterms:W3CDTF">2012-01-10T09:29:00Z</dcterms:created>
  <dcterms:modified xsi:type="dcterms:W3CDTF">2022-10-06T01:39:00Z</dcterms:modified>
</cp:coreProperties>
</file>