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4C10D5" w:rsidRPr="00297251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Pr="00297251" w:rsidRDefault="0029725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4C10D5" w:rsidRPr="00297251" w:rsidRDefault="00297251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№2 (Идентификатор заявки 158116), дата и время подачи: 05.10.2022 06:14 (+03 МСК)</w:t>
            </w:r>
          </w:p>
          <w:p w:rsidR="004C10D5" w:rsidRPr="00297251" w:rsidRDefault="004C10D5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</w:p>
        </w:tc>
      </w:tr>
    </w:tbl>
    <w:p w:rsidR="004C10D5" w:rsidRPr="00297251" w:rsidRDefault="004C10D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C10D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Default="0029725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закупке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C10D5" w:rsidRPr="0029725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Default="0029725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C10D5" w:rsidRDefault="00297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ЗП2091868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188-22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32211721372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Наименование закупки: Поставка одноразовых электродов для ЭКГ и </w:t>
            </w:r>
            <w:proofErr w:type="spellStart"/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холтера</w:t>
            </w:r>
            <w:proofErr w:type="spellEnd"/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C10D5" w:rsidRPr="00297251" w:rsidRDefault="004C10D5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C10D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Default="00297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C10D5" w:rsidRPr="0029725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Default="0029725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C10D5" w:rsidRDefault="00297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Поставка одноразовых электродов дл</w:t>
            </w: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я ЭКГ и </w:t>
            </w:r>
            <w:proofErr w:type="spellStart"/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холтера</w:t>
            </w:r>
            <w:proofErr w:type="spellEnd"/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307500.00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307500.00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C10D5" w:rsidRPr="00297251" w:rsidRDefault="004C10D5">
      <w:pPr>
        <w:rPr>
          <w:lang w:val="ru-RU"/>
        </w:rPr>
      </w:pPr>
    </w:p>
    <w:p w:rsidR="004C10D5" w:rsidRDefault="004C10D5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4C10D5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Default="00297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4C10D5" w:rsidRPr="00297251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Default="00297251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4C10D5" w:rsidRDefault="0029725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"ПРОФМЕД"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664050, Российская Федерация, </w:t>
            </w:r>
            <w:proofErr w:type="gramStart"/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ПР-КТ МАРШАЛА ЖУКОВА, ДОМ 11/2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664081, Российская Федерация, </w:t>
            </w:r>
            <w:proofErr w:type="gramStart"/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г</w:t>
            </w:r>
            <w:proofErr w:type="gramEnd"/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Иркутск-81, а/я 262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7-395-2504298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3811169853</w:t>
            </w:r>
          </w:p>
          <w:p w:rsidR="004C10D5" w:rsidRPr="00297251" w:rsidRDefault="00297251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29725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381101001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4C10D5" w:rsidRPr="00297251" w:rsidRDefault="004C10D5">
      <w:pPr>
        <w:rPr>
          <w:lang w:val="ru-RU"/>
        </w:rPr>
      </w:pPr>
    </w:p>
    <w:sectPr w:rsidR="004C10D5" w:rsidRPr="00297251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297251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29725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297251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297251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5F5"/>
    <w:multiLevelType w:val="hybridMultilevel"/>
    <w:tmpl w:val="10BC4856"/>
    <w:lvl w:ilvl="0" w:tplc="97037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3BA2"/>
    <w:multiLevelType w:val="hybridMultilevel"/>
    <w:tmpl w:val="C952FC64"/>
    <w:lvl w:ilvl="0" w:tplc="46732792">
      <w:start w:val="1"/>
      <w:numFmt w:val="decimal"/>
      <w:lvlText w:val="%1."/>
      <w:lvlJc w:val="left"/>
      <w:pPr>
        <w:ind w:left="720" w:hanging="360"/>
      </w:pPr>
    </w:lvl>
    <w:lvl w:ilvl="1" w:tplc="46732792" w:tentative="1">
      <w:start w:val="1"/>
      <w:numFmt w:val="lowerLetter"/>
      <w:lvlText w:val="%2."/>
      <w:lvlJc w:val="left"/>
      <w:pPr>
        <w:ind w:left="1440" w:hanging="360"/>
      </w:pPr>
    </w:lvl>
    <w:lvl w:ilvl="2" w:tplc="46732792" w:tentative="1">
      <w:start w:val="1"/>
      <w:numFmt w:val="lowerRoman"/>
      <w:lvlText w:val="%3."/>
      <w:lvlJc w:val="right"/>
      <w:pPr>
        <w:ind w:left="2160" w:hanging="180"/>
      </w:pPr>
    </w:lvl>
    <w:lvl w:ilvl="3" w:tplc="46732792" w:tentative="1">
      <w:start w:val="1"/>
      <w:numFmt w:val="decimal"/>
      <w:lvlText w:val="%4."/>
      <w:lvlJc w:val="left"/>
      <w:pPr>
        <w:ind w:left="2880" w:hanging="360"/>
      </w:pPr>
    </w:lvl>
    <w:lvl w:ilvl="4" w:tplc="46732792" w:tentative="1">
      <w:start w:val="1"/>
      <w:numFmt w:val="lowerLetter"/>
      <w:lvlText w:val="%5."/>
      <w:lvlJc w:val="left"/>
      <w:pPr>
        <w:ind w:left="3600" w:hanging="360"/>
      </w:pPr>
    </w:lvl>
    <w:lvl w:ilvl="5" w:tplc="46732792" w:tentative="1">
      <w:start w:val="1"/>
      <w:numFmt w:val="lowerRoman"/>
      <w:lvlText w:val="%6."/>
      <w:lvlJc w:val="right"/>
      <w:pPr>
        <w:ind w:left="4320" w:hanging="180"/>
      </w:pPr>
    </w:lvl>
    <w:lvl w:ilvl="6" w:tplc="46732792" w:tentative="1">
      <w:start w:val="1"/>
      <w:numFmt w:val="decimal"/>
      <w:lvlText w:val="%7."/>
      <w:lvlJc w:val="left"/>
      <w:pPr>
        <w:ind w:left="5040" w:hanging="360"/>
      </w:pPr>
    </w:lvl>
    <w:lvl w:ilvl="7" w:tplc="46732792" w:tentative="1">
      <w:start w:val="1"/>
      <w:numFmt w:val="lowerLetter"/>
      <w:lvlText w:val="%8."/>
      <w:lvlJc w:val="left"/>
      <w:pPr>
        <w:ind w:left="5760" w:hanging="360"/>
      </w:pPr>
    </w:lvl>
    <w:lvl w:ilvl="8" w:tplc="467327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97251"/>
    <w:rsid w:val="00361FF4"/>
    <w:rsid w:val="003B5299"/>
    <w:rsid w:val="00493A0C"/>
    <w:rsid w:val="004C10D5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C10D5"/>
  </w:style>
  <w:style w:type="numbering" w:customStyle="1" w:styleId="NoListPHPDOCX">
    <w:name w:val="No List PHPDOCX"/>
    <w:uiPriority w:val="99"/>
    <w:semiHidden/>
    <w:unhideWhenUsed/>
    <w:rsid w:val="004C10D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C10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C10D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24135045" Type="http://schemas.microsoft.com/office/2011/relationships/people" Target="people.xml"/><Relationship Id="rId5" Type="http://schemas.openxmlformats.org/officeDocument/2006/relationships/webSettings" Target="webSettings.xml"/><Relationship Id="rId17749697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2022-10-06T01:44:00Z</cp:lastPrinted>
  <dcterms:created xsi:type="dcterms:W3CDTF">2012-01-10T09:29:00Z</dcterms:created>
  <dcterms:modified xsi:type="dcterms:W3CDTF">2022-10-06T01:44:00Z</dcterms:modified>
</cp:coreProperties>
</file>