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097F1E" w:rsidRPr="00574BF3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F1E" w:rsidRPr="00574BF3" w:rsidRDefault="00574BF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574BF3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097F1E" w:rsidRPr="00574BF3" w:rsidRDefault="00574BF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574BF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03.10.2022 09:05 (+03 МСК)</w:t>
            </w:r>
          </w:p>
          <w:p w:rsidR="00097F1E" w:rsidRPr="00574BF3" w:rsidRDefault="00097F1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097F1E" w:rsidRPr="00574BF3" w:rsidRDefault="00097F1E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97F1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F1E" w:rsidRDefault="00574BF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97F1E" w:rsidRPr="00574BF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F1E" w:rsidRDefault="00574BF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97F1E" w:rsidRDefault="00574BF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F1E" w:rsidRPr="00574BF3" w:rsidRDefault="00574BF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4BF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ЗП2091680</w:t>
            </w:r>
          </w:p>
          <w:p w:rsidR="00097F1E" w:rsidRPr="00574BF3" w:rsidRDefault="00574BF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4BF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187-22</w:t>
            </w:r>
          </w:p>
          <w:p w:rsidR="00097F1E" w:rsidRPr="00574BF3" w:rsidRDefault="00574BF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4BF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32211715841</w:t>
            </w:r>
          </w:p>
          <w:p w:rsidR="00097F1E" w:rsidRPr="00574BF3" w:rsidRDefault="00574BF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4BF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лекарственных препаратов для лечения мочеполовой системы и половые гормоны</w:t>
            </w:r>
          </w:p>
          <w:p w:rsidR="00097F1E" w:rsidRPr="00574BF3" w:rsidRDefault="00574BF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4BF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097F1E" w:rsidRPr="00574BF3" w:rsidRDefault="00574BF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4BF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97F1E" w:rsidRPr="00574BF3" w:rsidRDefault="00097F1E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97F1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F1E" w:rsidRDefault="00574BF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97F1E" w:rsidRPr="00574BF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F1E" w:rsidRDefault="00574BF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97F1E" w:rsidRDefault="00574BF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F1E" w:rsidRPr="00574BF3" w:rsidRDefault="00574BF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4BF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097F1E" w:rsidRPr="00574BF3" w:rsidRDefault="00574BF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4BF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лекарственных препаратов </w:t>
            </w:r>
            <w:r w:rsidRPr="00574BF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для лечения мочеполовой системы и половые гормоны</w:t>
            </w:r>
          </w:p>
          <w:p w:rsidR="00097F1E" w:rsidRPr="00574BF3" w:rsidRDefault="00574BF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4BF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32810.53</w:t>
            </w:r>
          </w:p>
          <w:p w:rsidR="00097F1E" w:rsidRPr="00574BF3" w:rsidRDefault="00574BF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4BF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32810.53</w:t>
            </w:r>
          </w:p>
          <w:p w:rsidR="00097F1E" w:rsidRPr="00574BF3" w:rsidRDefault="00574BF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4BF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097F1E" w:rsidRPr="00574BF3" w:rsidRDefault="00574BF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4BF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97F1E" w:rsidRPr="00574BF3" w:rsidRDefault="00097F1E">
      <w:pPr>
        <w:rPr>
          <w:lang w:val="ru-RU"/>
        </w:rPr>
      </w:pPr>
    </w:p>
    <w:p w:rsidR="00097F1E" w:rsidRDefault="00097F1E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97F1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F1E" w:rsidRDefault="00574BF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97F1E" w:rsidRPr="00574BF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F1E" w:rsidRDefault="00574BF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97F1E" w:rsidRDefault="00574BF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F1E" w:rsidRPr="00574BF3" w:rsidRDefault="00574BF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4BF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"МЕДЭМБАЙКАЛ"</w:t>
            </w:r>
          </w:p>
          <w:p w:rsidR="00097F1E" w:rsidRPr="00574BF3" w:rsidRDefault="00574BF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4BF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664040, Российская Федерация, </w:t>
            </w:r>
            <w:proofErr w:type="gramStart"/>
            <w:r w:rsidRPr="00574BF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574BF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ТУХАЧЕВСКОГО, СТРОЕНИЕ 3, ПОМЕЩЕНИЕ 19</w:t>
            </w:r>
          </w:p>
          <w:p w:rsidR="00097F1E" w:rsidRPr="00574BF3" w:rsidRDefault="00574BF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4BF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664040, Российская Федерация, </w:t>
            </w:r>
            <w:proofErr w:type="gramStart"/>
            <w:r w:rsidRPr="00574BF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574BF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ТУХАЧЕВСКОГО, СТРОЕНИЕ 3 ПОМЕЩЕНИЕ 19</w:t>
            </w:r>
          </w:p>
          <w:p w:rsidR="00097F1E" w:rsidRPr="00574BF3" w:rsidRDefault="00574BF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4BF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7-902-1691610</w:t>
            </w:r>
          </w:p>
          <w:p w:rsidR="00097F1E" w:rsidRPr="00574BF3" w:rsidRDefault="00574BF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4BF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3810085720</w:t>
            </w:r>
          </w:p>
          <w:p w:rsidR="00097F1E" w:rsidRPr="00574BF3" w:rsidRDefault="00574BF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4BF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381001001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97F1E" w:rsidRPr="00574BF3" w:rsidRDefault="00097F1E">
      <w:pPr>
        <w:rPr>
          <w:lang w:val="ru-RU"/>
        </w:rPr>
      </w:pPr>
    </w:p>
    <w:sectPr w:rsidR="00097F1E" w:rsidRPr="00574BF3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574BF3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574BF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574BF3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574BF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E1C85"/>
    <w:multiLevelType w:val="hybridMultilevel"/>
    <w:tmpl w:val="F23ED30C"/>
    <w:lvl w:ilvl="0" w:tplc="80537654">
      <w:start w:val="1"/>
      <w:numFmt w:val="decimal"/>
      <w:lvlText w:val="%1."/>
      <w:lvlJc w:val="left"/>
      <w:pPr>
        <w:ind w:left="720" w:hanging="360"/>
      </w:pPr>
    </w:lvl>
    <w:lvl w:ilvl="1" w:tplc="80537654" w:tentative="1">
      <w:start w:val="1"/>
      <w:numFmt w:val="lowerLetter"/>
      <w:lvlText w:val="%2."/>
      <w:lvlJc w:val="left"/>
      <w:pPr>
        <w:ind w:left="1440" w:hanging="360"/>
      </w:pPr>
    </w:lvl>
    <w:lvl w:ilvl="2" w:tplc="80537654" w:tentative="1">
      <w:start w:val="1"/>
      <w:numFmt w:val="lowerRoman"/>
      <w:lvlText w:val="%3."/>
      <w:lvlJc w:val="right"/>
      <w:pPr>
        <w:ind w:left="2160" w:hanging="180"/>
      </w:pPr>
    </w:lvl>
    <w:lvl w:ilvl="3" w:tplc="80537654" w:tentative="1">
      <w:start w:val="1"/>
      <w:numFmt w:val="decimal"/>
      <w:lvlText w:val="%4."/>
      <w:lvlJc w:val="left"/>
      <w:pPr>
        <w:ind w:left="2880" w:hanging="360"/>
      </w:pPr>
    </w:lvl>
    <w:lvl w:ilvl="4" w:tplc="80537654" w:tentative="1">
      <w:start w:val="1"/>
      <w:numFmt w:val="lowerLetter"/>
      <w:lvlText w:val="%5."/>
      <w:lvlJc w:val="left"/>
      <w:pPr>
        <w:ind w:left="3600" w:hanging="360"/>
      </w:pPr>
    </w:lvl>
    <w:lvl w:ilvl="5" w:tplc="80537654" w:tentative="1">
      <w:start w:val="1"/>
      <w:numFmt w:val="lowerRoman"/>
      <w:lvlText w:val="%6."/>
      <w:lvlJc w:val="right"/>
      <w:pPr>
        <w:ind w:left="4320" w:hanging="180"/>
      </w:pPr>
    </w:lvl>
    <w:lvl w:ilvl="6" w:tplc="80537654" w:tentative="1">
      <w:start w:val="1"/>
      <w:numFmt w:val="decimal"/>
      <w:lvlText w:val="%7."/>
      <w:lvlJc w:val="left"/>
      <w:pPr>
        <w:ind w:left="5040" w:hanging="360"/>
      </w:pPr>
    </w:lvl>
    <w:lvl w:ilvl="7" w:tplc="80537654" w:tentative="1">
      <w:start w:val="1"/>
      <w:numFmt w:val="lowerLetter"/>
      <w:lvlText w:val="%8."/>
      <w:lvlJc w:val="left"/>
      <w:pPr>
        <w:ind w:left="5760" w:hanging="360"/>
      </w:pPr>
    </w:lvl>
    <w:lvl w:ilvl="8" w:tplc="80537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57FB9"/>
    <w:multiLevelType w:val="hybridMultilevel"/>
    <w:tmpl w:val="8286DA2E"/>
    <w:lvl w:ilvl="0" w:tplc="950513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97F1E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74BF3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097F1E"/>
  </w:style>
  <w:style w:type="numbering" w:customStyle="1" w:styleId="NoListPHPDOCX">
    <w:name w:val="No List PHPDOCX"/>
    <w:uiPriority w:val="99"/>
    <w:semiHidden/>
    <w:unhideWhenUsed/>
    <w:rsid w:val="00097F1E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097F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097F1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392496456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774935565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2022-10-04T01:39:00Z</cp:lastPrinted>
  <dcterms:created xsi:type="dcterms:W3CDTF">2012-01-10T09:29:00Z</dcterms:created>
  <dcterms:modified xsi:type="dcterms:W3CDTF">2022-10-04T01:39:00Z</dcterms:modified>
</cp:coreProperties>
</file>