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A33160" w:rsidRPr="00F92CDE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3160" w:rsidRPr="00F92CDE" w:rsidRDefault="00F92CDE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F92CDE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A33160" w:rsidRPr="00F92CDE" w:rsidRDefault="00F92CDE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F92CD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№2, дата и время подачи: 22.09.2022 10:23 (+03 МСК)</w:t>
            </w:r>
          </w:p>
          <w:p w:rsidR="00A33160" w:rsidRPr="00F92CDE" w:rsidRDefault="00A33160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A33160" w:rsidRPr="00F92CDE" w:rsidRDefault="00A33160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A33160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3160" w:rsidRDefault="00F92CD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A33160" w:rsidRPr="00F92CDE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3160" w:rsidRDefault="00F92CDE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A33160" w:rsidRDefault="00F92C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3160" w:rsidRPr="00F92CDE" w:rsidRDefault="00F92CD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92CD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ЗП209981</w:t>
            </w:r>
          </w:p>
          <w:p w:rsidR="00A33160" w:rsidRPr="00F92CDE" w:rsidRDefault="00F92CD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92CD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177-22</w:t>
            </w:r>
          </w:p>
          <w:p w:rsidR="00A33160" w:rsidRPr="00F92CDE" w:rsidRDefault="00F92CD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92CD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32211693339</w:t>
            </w:r>
          </w:p>
          <w:p w:rsidR="00A33160" w:rsidRPr="00F92CDE" w:rsidRDefault="00F92CD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92CD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и сборка мебели медицинской</w:t>
            </w:r>
          </w:p>
          <w:p w:rsidR="00A33160" w:rsidRPr="00F92CDE" w:rsidRDefault="00F92CD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92CD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A33160" w:rsidRPr="00F92CDE" w:rsidRDefault="00F92CD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92CD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Организация, осуществляющая закупку: ОБЛАСТНОЕ ГОСУДАРСТВЕННОЕ АВТОНОМНОЕ УЧРЕЖДЕНИЕ ЗДРАВООХРАНЕНИЯ "</w:t>
            </w:r>
            <w:r w:rsidRPr="00F92CD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A33160" w:rsidRPr="00F92CDE" w:rsidRDefault="00A33160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A33160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3160" w:rsidRDefault="00F92C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A33160" w:rsidRPr="00F92CDE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3160" w:rsidRDefault="00F92CDE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A33160" w:rsidRDefault="00F92C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3160" w:rsidRPr="00F92CDE" w:rsidRDefault="00F92CD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92CD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A33160" w:rsidRPr="00F92CDE" w:rsidRDefault="00F92CD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92CD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и сборка мебели медицинской</w:t>
            </w:r>
          </w:p>
          <w:p w:rsidR="00A33160" w:rsidRPr="00F92CDE" w:rsidRDefault="00F92CD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92CD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1747590.00</w:t>
            </w:r>
          </w:p>
          <w:p w:rsidR="00A33160" w:rsidRPr="00F92CDE" w:rsidRDefault="00F92CD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92CD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1747590.00</w:t>
            </w:r>
          </w:p>
          <w:p w:rsidR="00A33160" w:rsidRPr="00F92CDE" w:rsidRDefault="00F92CD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92CD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A33160" w:rsidRPr="00F92CDE" w:rsidRDefault="00F92CD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92CD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A33160" w:rsidRPr="00F92CDE" w:rsidRDefault="00A33160">
      <w:pPr>
        <w:rPr>
          <w:lang w:val="ru-RU"/>
        </w:rPr>
      </w:pPr>
    </w:p>
    <w:p w:rsidR="00A33160" w:rsidRDefault="00A33160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A33160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3160" w:rsidRDefault="00F92C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A33160" w:rsidRPr="00F92CDE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3160" w:rsidRDefault="00F92CDE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A33160" w:rsidRDefault="00F92C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3160" w:rsidRPr="00F92CDE" w:rsidRDefault="00F92CD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92CD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"АРМ-БАЙКАЛ"</w:t>
            </w:r>
          </w:p>
          <w:p w:rsidR="00A33160" w:rsidRPr="00F92CDE" w:rsidRDefault="00F92CD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92CD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664019, Российская Федерация, </w:t>
            </w:r>
            <w:proofErr w:type="gramStart"/>
            <w:r w:rsidRPr="00F92CD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F92CD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ИРКУТСКАЯ, Г ИРКУТСК, УЛ КУРОРТНАЯ, ДОМ 6</w:t>
            </w:r>
          </w:p>
          <w:p w:rsidR="00A33160" w:rsidRPr="00F92CDE" w:rsidRDefault="00F92CD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92CD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664019, Российская Федерация, </w:t>
            </w:r>
            <w:proofErr w:type="gramStart"/>
            <w:r w:rsidRPr="00F92CD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F92CD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ИРКУТСКАЯ, Г ИРКУТСК, УЛ КУРОРТНАЯ, Д 6</w:t>
            </w:r>
          </w:p>
          <w:p w:rsidR="00A33160" w:rsidRPr="00F92CDE" w:rsidRDefault="00F92CD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92CD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7-914-8998257</w:t>
            </w:r>
          </w:p>
          <w:p w:rsidR="00A33160" w:rsidRPr="00F92CDE" w:rsidRDefault="00F92CD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92CD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3849020490</w:t>
            </w:r>
          </w:p>
          <w:p w:rsidR="00A33160" w:rsidRPr="00F92CDE" w:rsidRDefault="00F92CD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92CD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384901001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A33160" w:rsidRPr="00F92CDE" w:rsidRDefault="00A33160">
      <w:pPr>
        <w:rPr>
          <w:lang w:val="ru-RU"/>
        </w:rPr>
      </w:pPr>
    </w:p>
    <w:sectPr w:rsidR="00A33160" w:rsidRPr="00F92CDE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F92CDE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F92CDE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F92CDE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F92CDE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61253"/>
    <w:multiLevelType w:val="hybridMultilevel"/>
    <w:tmpl w:val="A5F08F90"/>
    <w:lvl w:ilvl="0" w:tplc="24493892">
      <w:start w:val="1"/>
      <w:numFmt w:val="decimal"/>
      <w:lvlText w:val="%1."/>
      <w:lvlJc w:val="left"/>
      <w:pPr>
        <w:ind w:left="720" w:hanging="360"/>
      </w:pPr>
    </w:lvl>
    <w:lvl w:ilvl="1" w:tplc="24493892" w:tentative="1">
      <w:start w:val="1"/>
      <w:numFmt w:val="lowerLetter"/>
      <w:lvlText w:val="%2."/>
      <w:lvlJc w:val="left"/>
      <w:pPr>
        <w:ind w:left="1440" w:hanging="360"/>
      </w:pPr>
    </w:lvl>
    <w:lvl w:ilvl="2" w:tplc="24493892" w:tentative="1">
      <w:start w:val="1"/>
      <w:numFmt w:val="lowerRoman"/>
      <w:lvlText w:val="%3."/>
      <w:lvlJc w:val="right"/>
      <w:pPr>
        <w:ind w:left="2160" w:hanging="180"/>
      </w:pPr>
    </w:lvl>
    <w:lvl w:ilvl="3" w:tplc="24493892" w:tentative="1">
      <w:start w:val="1"/>
      <w:numFmt w:val="decimal"/>
      <w:lvlText w:val="%4."/>
      <w:lvlJc w:val="left"/>
      <w:pPr>
        <w:ind w:left="2880" w:hanging="360"/>
      </w:pPr>
    </w:lvl>
    <w:lvl w:ilvl="4" w:tplc="24493892" w:tentative="1">
      <w:start w:val="1"/>
      <w:numFmt w:val="lowerLetter"/>
      <w:lvlText w:val="%5."/>
      <w:lvlJc w:val="left"/>
      <w:pPr>
        <w:ind w:left="3600" w:hanging="360"/>
      </w:pPr>
    </w:lvl>
    <w:lvl w:ilvl="5" w:tplc="24493892" w:tentative="1">
      <w:start w:val="1"/>
      <w:numFmt w:val="lowerRoman"/>
      <w:lvlText w:val="%6."/>
      <w:lvlJc w:val="right"/>
      <w:pPr>
        <w:ind w:left="4320" w:hanging="180"/>
      </w:pPr>
    </w:lvl>
    <w:lvl w:ilvl="6" w:tplc="24493892" w:tentative="1">
      <w:start w:val="1"/>
      <w:numFmt w:val="decimal"/>
      <w:lvlText w:val="%7."/>
      <w:lvlJc w:val="left"/>
      <w:pPr>
        <w:ind w:left="5040" w:hanging="360"/>
      </w:pPr>
    </w:lvl>
    <w:lvl w:ilvl="7" w:tplc="24493892" w:tentative="1">
      <w:start w:val="1"/>
      <w:numFmt w:val="lowerLetter"/>
      <w:lvlText w:val="%8."/>
      <w:lvlJc w:val="left"/>
      <w:pPr>
        <w:ind w:left="5760" w:hanging="360"/>
      </w:pPr>
    </w:lvl>
    <w:lvl w:ilvl="8" w:tplc="244938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0D05840"/>
    <w:multiLevelType w:val="hybridMultilevel"/>
    <w:tmpl w:val="B74461FA"/>
    <w:lvl w:ilvl="0" w:tplc="57557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33160"/>
    <w:rsid w:val="00AC197E"/>
    <w:rsid w:val="00B21D59"/>
    <w:rsid w:val="00BD419F"/>
    <w:rsid w:val="00DF064E"/>
    <w:rsid w:val="00F92CD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A33160"/>
  </w:style>
  <w:style w:type="numbering" w:customStyle="1" w:styleId="NoListPHPDOCX">
    <w:name w:val="No List PHPDOCX"/>
    <w:uiPriority w:val="99"/>
    <w:semiHidden/>
    <w:unhideWhenUsed/>
    <w:rsid w:val="00A33160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A3316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A33160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95687960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62327636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2022-09-23T01:52:00Z</cp:lastPrinted>
  <dcterms:created xsi:type="dcterms:W3CDTF">2012-01-10T09:29:00Z</dcterms:created>
  <dcterms:modified xsi:type="dcterms:W3CDTF">2022-09-23T01:52:00Z</dcterms:modified>
</cp:coreProperties>
</file>