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170BEE" w:rsidRPr="004138A2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BEE" w:rsidRPr="004138A2" w:rsidRDefault="004138A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170BEE" w:rsidRPr="004138A2" w:rsidRDefault="004138A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21.09.2022 12:26 (+03 МСК)</w:t>
            </w:r>
          </w:p>
          <w:p w:rsidR="00170BEE" w:rsidRPr="004138A2" w:rsidRDefault="00170BE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170BEE" w:rsidRPr="004138A2" w:rsidRDefault="00170BEE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70BE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BEE" w:rsidRDefault="004138A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70BEE" w:rsidRPr="004138A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BEE" w:rsidRDefault="004138A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70BEE" w:rsidRDefault="004138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BEE" w:rsidRPr="004138A2" w:rsidRDefault="004138A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ЗП209891</w:t>
            </w:r>
          </w:p>
          <w:p w:rsidR="00170BEE" w:rsidRPr="004138A2" w:rsidRDefault="004138A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173-22</w:t>
            </w:r>
          </w:p>
          <w:p w:rsidR="00170BEE" w:rsidRPr="004138A2" w:rsidRDefault="004138A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32211690007</w:t>
            </w:r>
          </w:p>
          <w:p w:rsidR="00170BEE" w:rsidRPr="004138A2" w:rsidRDefault="004138A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тумб медицинских с мойкой</w:t>
            </w:r>
          </w:p>
          <w:p w:rsidR="00170BEE" w:rsidRPr="004138A2" w:rsidRDefault="004138A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170BEE" w:rsidRPr="004138A2" w:rsidRDefault="004138A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70BEE" w:rsidRPr="004138A2" w:rsidRDefault="00170BEE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70BE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BEE" w:rsidRDefault="004138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70BEE" w:rsidRPr="004138A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BEE" w:rsidRDefault="004138A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70BEE" w:rsidRDefault="004138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BEE" w:rsidRPr="004138A2" w:rsidRDefault="004138A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170BEE" w:rsidRPr="004138A2" w:rsidRDefault="004138A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тумб медицинских с мойкой</w:t>
            </w:r>
          </w:p>
          <w:p w:rsidR="00170BEE" w:rsidRPr="004138A2" w:rsidRDefault="004138A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1405396.00</w:t>
            </w:r>
          </w:p>
          <w:p w:rsidR="00170BEE" w:rsidRPr="004138A2" w:rsidRDefault="004138A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1405396.00</w:t>
            </w:r>
          </w:p>
          <w:p w:rsidR="00170BEE" w:rsidRPr="004138A2" w:rsidRDefault="004138A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170BEE" w:rsidRPr="004138A2" w:rsidRDefault="004138A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70BEE" w:rsidRPr="004138A2" w:rsidRDefault="00170BEE">
      <w:pPr>
        <w:rPr>
          <w:lang w:val="ru-RU"/>
        </w:rPr>
      </w:pPr>
    </w:p>
    <w:p w:rsidR="00170BEE" w:rsidRDefault="00170BEE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70BE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BEE" w:rsidRDefault="004138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70BEE" w:rsidRPr="004138A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BEE" w:rsidRDefault="004138A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70BEE" w:rsidRDefault="004138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BEE" w:rsidRPr="004138A2" w:rsidRDefault="004138A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:rsidR="00170BEE" w:rsidRPr="004138A2" w:rsidRDefault="004138A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Федерация, </w:t>
            </w:r>
            <w:proofErr w:type="gramStart"/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ПЕР ПУГАЧЕВА, 3, Б</w:t>
            </w:r>
          </w:p>
          <w:p w:rsidR="00170BEE" w:rsidRPr="004138A2" w:rsidRDefault="004138A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664011, Российская Федерация, </w:t>
            </w:r>
            <w:proofErr w:type="gramStart"/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 пер Пугачева 3-Б</w:t>
            </w:r>
          </w:p>
          <w:p w:rsidR="00170BEE" w:rsidRPr="004138A2" w:rsidRDefault="004138A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7-395-2200188</w:t>
            </w:r>
          </w:p>
          <w:p w:rsidR="00170BEE" w:rsidRPr="004138A2" w:rsidRDefault="004138A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:rsidR="00170BEE" w:rsidRPr="004138A2" w:rsidRDefault="004138A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4138A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70BEE" w:rsidRPr="004138A2" w:rsidRDefault="00170BEE">
      <w:pPr>
        <w:rPr>
          <w:lang w:val="ru-RU"/>
        </w:rPr>
      </w:pPr>
    </w:p>
    <w:sectPr w:rsidR="00170BEE" w:rsidRPr="004138A2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4138A2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4138A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4138A2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4138A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709"/>
    <w:multiLevelType w:val="hybridMultilevel"/>
    <w:tmpl w:val="0E3C6E9E"/>
    <w:lvl w:ilvl="0" w:tplc="78731790">
      <w:start w:val="1"/>
      <w:numFmt w:val="decimal"/>
      <w:lvlText w:val="%1."/>
      <w:lvlJc w:val="left"/>
      <w:pPr>
        <w:ind w:left="720" w:hanging="360"/>
      </w:pPr>
    </w:lvl>
    <w:lvl w:ilvl="1" w:tplc="78731790" w:tentative="1">
      <w:start w:val="1"/>
      <w:numFmt w:val="lowerLetter"/>
      <w:lvlText w:val="%2."/>
      <w:lvlJc w:val="left"/>
      <w:pPr>
        <w:ind w:left="1440" w:hanging="360"/>
      </w:pPr>
    </w:lvl>
    <w:lvl w:ilvl="2" w:tplc="78731790" w:tentative="1">
      <w:start w:val="1"/>
      <w:numFmt w:val="lowerRoman"/>
      <w:lvlText w:val="%3."/>
      <w:lvlJc w:val="right"/>
      <w:pPr>
        <w:ind w:left="2160" w:hanging="180"/>
      </w:pPr>
    </w:lvl>
    <w:lvl w:ilvl="3" w:tplc="78731790" w:tentative="1">
      <w:start w:val="1"/>
      <w:numFmt w:val="decimal"/>
      <w:lvlText w:val="%4."/>
      <w:lvlJc w:val="left"/>
      <w:pPr>
        <w:ind w:left="2880" w:hanging="360"/>
      </w:pPr>
    </w:lvl>
    <w:lvl w:ilvl="4" w:tplc="78731790" w:tentative="1">
      <w:start w:val="1"/>
      <w:numFmt w:val="lowerLetter"/>
      <w:lvlText w:val="%5."/>
      <w:lvlJc w:val="left"/>
      <w:pPr>
        <w:ind w:left="3600" w:hanging="360"/>
      </w:pPr>
    </w:lvl>
    <w:lvl w:ilvl="5" w:tplc="78731790" w:tentative="1">
      <w:start w:val="1"/>
      <w:numFmt w:val="lowerRoman"/>
      <w:lvlText w:val="%6."/>
      <w:lvlJc w:val="right"/>
      <w:pPr>
        <w:ind w:left="4320" w:hanging="180"/>
      </w:pPr>
    </w:lvl>
    <w:lvl w:ilvl="6" w:tplc="78731790" w:tentative="1">
      <w:start w:val="1"/>
      <w:numFmt w:val="decimal"/>
      <w:lvlText w:val="%7."/>
      <w:lvlJc w:val="left"/>
      <w:pPr>
        <w:ind w:left="5040" w:hanging="360"/>
      </w:pPr>
    </w:lvl>
    <w:lvl w:ilvl="7" w:tplc="78731790" w:tentative="1">
      <w:start w:val="1"/>
      <w:numFmt w:val="lowerLetter"/>
      <w:lvlText w:val="%8."/>
      <w:lvlJc w:val="left"/>
      <w:pPr>
        <w:ind w:left="5760" w:hanging="360"/>
      </w:pPr>
    </w:lvl>
    <w:lvl w:ilvl="8" w:tplc="78731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30A0C03"/>
    <w:multiLevelType w:val="hybridMultilevel"/>
    <w:tmpl w:val="1B12CBA4"/>
    <w:lvl w:ilvl="0" w:tplc="640376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70BEE"/>
    <w:rsid w:val="00361FF4"/>
    <w:rsid w:val="003B5299"/>
    <w:rsid w:val="004138A2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70BEE"/>
  </w:style>
  <w:style w:type="numbering" w:customStyle="1" w:styleId="NoListPHPDOCX">
    <w:name w:val="No List PHPDOCX"/>
    <w:uiPriority w:val="99"/>
    <w:semiHidden/>
    <w:unhideWhenUsed/>
    <w:rsid w:val="00170BEE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70BE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70BE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903393779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491594391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2022-09-23T02:33:00Z</cp:lastPrinted>
  <dcterms:created xsi:type="dcterms:W3CDTF">2012-01-10T09:29:00Z</dcterms:created>
  <dcterms:modified xsi:type="dcterms:W3CDTF">2022-09-23T02:33:00Z</dcterms:modified>
</cp:coreProperties>
</file>