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040AF" w:rsidRPr="007D12E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Pr="007D12E2" w:rsidRDefault="007D12E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040AF" w:rsidRPr="007D12E2" w:rsidRDefault="007D12E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16.09.2022 12:43 (+03 МСК)</w:t>
            </w:r>
          </w:p>
          <w:p w:rsidR="004040AF" w:rsidRPr="007D12E2" w:rsidRDefault="004040A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040AF" w:rsidRPr="007D12E2" w:rsidRDefault="004040A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040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Default="007D12E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40AF" w:rsidRPr="007D12E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Default="007D12E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040AF" w:rsidRDefault="007D12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ЗП209581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170-22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32211680568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тумб медицинских с мойкой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040AF" w:rsidRPr="007D12E2" w:rsidRDefault="004040A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040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Default="007D12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40AF" w:rsidRPr="007D12E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Default="007D12E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040AF" w:rsidRDefault="007D12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тумб медицинских с мойкой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240600.00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240600.00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040AF" w:rsidRPr="007D12E2" w:rsidRDefault="004040AF">
      <w:pPr>
        <w:rPr>
          <w:lang w:val="ru-RU"/>
        </w:rPr>
      </w:pPr>
    </w:p>
    <w:p w:rsidR="004040AF" w:rsidRDefault="004040A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040A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Default="007D12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040AF" w:rsidRPr="007D12E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Default="007D12E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040AF" w:rsidRDefault="007D12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"ПРОФМЕД"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ПР-КТ МАРШАЛА ЖУКОВА, ДОМ 11/2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</w:t>
            </w:r>
            <w:proofErr w:type="gramStart"/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Иркутск-81, а/я 262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7-395-2504298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3811169853</w:t>
            </w:r>
          </w:p>
          <w:p w:rsidR="004040AF" w:rsidRPr="007D12E2" w:rsidRDefault="007D12E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7D12E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040AF" w:rsidRPr="007D12E2" w:rsidRDefault="004040AF">
      <w:pPr>
        <w:rPr>
          <w:lang w:val="ru-RU"/>
        </w:rPr>
      </w:pPr>
    </w:p>
    <w:sectPr w:rsidR="004040AF" w:rsidRPr="007D12E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D12E2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D12E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D12E2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D12E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1C78D6"/>
    <w:multiLevelType w:val="hybridMultilevel"/>
    <w:tmpl w:val="AA18C83C"/>
    <w:lvl w:ilvl="0" w:tplc="14990170">
      <w:start w:val="1"/>
      <w:numFmt w:val="decimal"/>
      <w:lvlText w:val="%1."/>
      <w:lvlJc w:val="left"/>
      <w:pPr>
        <w:ind w:left="720" w:hanging="360"/>
      </w:pPr>
    </w:lvl>
    <w:lvl w:ilvl="1" w:tplc="14990170" w:tentative="1">
      <w:start w:val="1"/>
      <w:numFmt w:val="lowerLetter"/>
      <w:lvlText w:val="%2."/>
      <w:lvlJc w:val="left"/>
      <w:pPr>
        <w:ind w:left="1440" w:hanging="360"/>
      </w:pPr>
    </w:lvl>
    <w:lvl w:ilvl="2" w:tplc="14990170" w:tentative="1">
      <w:start w:val="1"/>
      <w:numFmt w:val="lowerRoman"/>
      <w:lvlText w:val="%3."/>
      <w:lvlJc w:val="right"/>
      <w:pPr>
        <w:ind w:left="2160" w:hanging="180"/>
      </w:pPr>
    </w:lvl>
    <w:lvl w:ilvl="3" w:tplc="14990170" w:tentative="1">
      <w:start w:val="1"/>
      <w:numFmt w:val="decimal"/>
      <w:lvlText w:val="%4."/>
      <w:lvlJc w:val="left"/>
      <w:pPr>
        <w:ind w:left="2880" w:hanging="360"/>
      </w:pPr>
    </w:lvl>
    <w:lvl w:ilvl="4" w:tplc="14990170" w:tentative="1">
      <w:start w:val="1"/>
      <w:numFmt w:val="lowerLetter"/>
      <w:lvlText w:val="%5."/>
      <w:lvlJc w:val="left"/>
      <w:pPr>
        <w:ind w:left="3600" w:hanging="360"/>
      </w:pPr>
    </w:lvl>
    <w:lvl w:ilvl="5" w:tplc="14990170" w:tentative="1">
      <w:start w:val="1"/>
      <w:numFmt w:val="lowerRoman"/>
      <w:lvlText w:val="%6."/>
      <w:lvlJc w:val="right"/>
      <w:pPr>
        <w:ind w:left="4320" w:hanging="180"/>
      </w:pPr>
    </w:lvl>
    <w:lvl w:ilvl="6" w:tplc="14990170" w:tentative="1">
      <w:start w:val="1"/>
      <w:numFmt w:val="decimal"/>
      <w:lvlText w:val="%7."/>
      <w:lvlJc w:val="left"/>
      <w:pPr>
        <w:ind w:left="5040" w:hanging="360"/>
      </w:pPr>
    </w:lvl>
    <w:lvl w:ilvl="7" w:tplc="14990170" w:tentative="1">
      <w:start w:val="1"/>
      <w:numFmt w:val="lowerLetter"/>
      <w:lvlText w:val="%8."/>
      <w:lvlJc w:val="left"/>
      <w:pPr>
        <w:ind w:left="5760" w:hanging="360"/>
      </w:pPr>
    </w:lvl>
    <w:lvl w:ilvl="8" w:tplc="14990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E4B583A"/>
    <w:multiLevelType w:val="hybridMultilevel"/>
    <w:tmpl w:val="FDA08D54"/>
    <w:lvl w:ilvl="0" w:tplc="65290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040AF"/>
    <w:rsid w:val="00493A0C"/>
    <w:rsid w:val="004D6B48"/>
    <w:rsid w:val="00531A4E"/>
    <w:rsid w:val="00535F5A"/>
    <w:rsid w:val="00555F58"/>
    <w:rsid w:val="006E6663"/>
    <w:rsid w:val="007D12E2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040AF"/>
  </w:style>
  <w:style w:type="numbering" w:customStyle="1" w:styleId="NoListPHPDOCX">
    <w:name w:val="No List PHPDOCX"/>
    <w:uiPriority w:val="99"/>
    <w:semiHidden/>
    <w:unhideWhenUsed/>
    <w:rsid w:val="004040A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040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040A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7353695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4594040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2022-09-21T01:57:00Z</cp:lastPrinted>
  <dcterms:created xsi:type="dcterms:W3CDTF">2012-01-10T09:29:00Z</dcterms:created>
  <dcterms:modified xsi:type="dcterms:W3CDTF">2022-09-21T01:57:00Z</dcterms:modified>
</cp:coreProperties>
</file>