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029AD" w:rsidRPr="007E080F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Pr="007E080F" w:rsidRDefault="007E080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029AD" w:rsidRPr="007E080F" w:rsidRDefault="007E080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14.09.2022 11:44 (+03 МСК)</w:t>
            </w:r>
          </w:p>
          <w:p w:rsidR="00F029AD" w:rsidRPr="007E080F" w:rsidRDefault="00F029A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029AD" w:rsidRPr="007E080F" w:rsidRDefault="00F029A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029A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Default="007E08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029AD" w:rsidRPr="007E080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Default="007E080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029AD" w:rsidRDefault="007E08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ЗП209372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169-22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32211674269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 сборка мебели медицинской (рабочее место врача и медицинской сестры)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029AD" w:rsidRPr="007E080F" w:rsidRDefault="00F029A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029A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Default="007E08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029AD" w:rsidRPr="007E080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Default="007E080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029AD" w:rsidRDefault="007E08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мебели медицинск</w:t>
            </w: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ой (рабочее место врача и медицинской сестры)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4933493.70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4933493.70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029AD" w:rsidRPr="007E080F" w:rsidRDefault="00F029AD">
      <w:pPr>
        <w:rPr>
          <w:lang w:val="ru-RU"/>
        </w:rPr>
      </w:pPr>
    </w:p>
    <w:p w:rsidR="00F029AD" w:rsidRDefault="00F029A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029A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Default="007E08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029AD" w:rsidRPr="007E080F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Default="007E080F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029AD" w:rsidRDefault="007E08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"ФАРМАЛИТА"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664082, Российская Федерация, </w:t>
            </w:r>
            <w:proofErr w:type="gramStart"/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ПРОЕЗД ЮРИЯ ТЕНА, 664082, 664082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664082, Российская Федерация, ИРКУТСКАЯ </w:t>
            </w:r>
            <w:proofErr w:type="gramStart"/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Г ИРКУТС</w:t>
            </w: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К, ПРОЕЗД ЮРИЯ ТЕНА, ДОМ 22 КВАРТИРА 28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7-395-2488043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3812054326</w:t>
            </w:r>
          </w:p>
          <w:p w:rsidR="00F029AD" w:rsidRPr="007E080F" w:rsidRDefault="007E080F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E080F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029AD" w:rsidRPr="007E080F" w:rsidRDefault="00F029AD">
      <w:pPr>
        <w:rPr>
          <w:lang w:val="ru-RU"/>
        </w:rPr>
      </w:pPr>
    </w:p>
    <w:sectPr w:rsidR="00F029AD" w:rsidRPr="007E080F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E080F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E080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E080F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E080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3A55B1"/>
    <w:multiLevelType w:val="hybridMultilevel"/>
    <w:tmpl w:val="610A589E"/>
    <w:lvl w:ilvl="0" w:tplc="60419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652E5"/>
    <w:multiLevelType w:val="hybridMultilevel"/>
    <w:tmpl w:val="E5C2F842"/>
    <w:lvl w:ilvl="0" w:tplc="28029928">
      <w:start w:val="1"/>
      <w:numFmt w:val="decimal"/>
      <w:lvlText w:val="%1."/>
      <w:lvlJc w:val="left"/>
      <w:pPr>
        <w:ind w:left="720" w:hanging="360"/>
      </w:pPr>
    </w:lvl>
    <w:lvl w:ilvl="1" w:tplc="28029928" w:tentative="1">
      <w:start w:val="1"/>
      <w:numFmt w:val="lowerLetter"/>
      <w:lvlText w:val="%2."/>
      <w:lvlJc w:val="left"/>
      <w:pPr>
        <w:ind w:left="1440" w:hanging="360"/>
      </w:pPr>
    </w:lvl>
    <w:lvl w:ilvl="2" w:tplc="28029928" w:tentative="1">
      <w:start w:val="1"/>
      <w:numFmt w:val="lowerRoman"/>
      <w:lvlText w:val="%3."/>
      <w:lvlJc w:val="right"/>
      <w:pPr>
        <w:ind w:left="2160" w:hanging="180"/>
      </w:pPr>
    </w:lvl>
    <w:lvl w:ilvl="3" w:tplc="28029928" w:tentative="1">
      <w:start w:val="1"/>
      <w:numFmt w:val="decimal"/>
      <w:lvlText w:val="%4."/>
      <w:lvlJc w:val="left"/>
      <w:pPr>
        <w:ind w:left="2880" w:hanging="360"/>
      </w:pPr>
    </w:lvl>
    <w:lvl w:ilvl="4" w:tplc="28029928" w:tentative="1">
      <w:start w:val="1"/>
      <w:numFmt w:val="lowerLetter"/>
      <w:lvlText w:val="%5."/>
      <w:lvlJc w:val="left"/>
      <w:pPr>
        <w:ind w:left="3600" w:hanging="360"/>
      </w:pPr>
    </w:lvl>
    <w:lvl w:ilvl="5" w:tplc="28029928" w:tentative="1">
      <w:start w:val="1"/>
      <w:numFmt w:val="lowerRoman"/>
      <w:lvlText w:val="%6."/>
      <w:lvlJc w:val="right"/>
      <w:pPr>
        <w:ind w:left="4320" w:hanging="180"/>
      </w:pPr>
    </w:lvl>
    <w:lvl w:ilvl="6" w:tplc="28029928" w:tentative="1">
      <w:start w:val="1"/>
      <w:numFmt w:val="decimal"/>
      <w:lvlText w:val="%7."/>
      <w:lvlJc w:val="left"/>
      <w:pPr>
        <w:ind w:left="5040" w:hanging="360"/>
      </w:pPr>
    </w:lvl>
    <w:lvl w:ilvl="7" w:tplc="28029928" w:tentative="1">
      <w:start w:val="1"/>
      <w:numFmt w:val="lowerLetter"/>
      <w:lvlText w:val="%8."/>
      <w:lvlJc w:val="left"/>
      <w:pPr>
        <w:ind w:left="5760" w:hanging="360"/>
      </w:pPr>
    </w:lvl>
    <w:lvl w:ilvl="8" w:tplc="2802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080F"/>
    <w:rsid w:val="008B3AC2"/>
    <w:rsid w:val="008F680D"/>
    <w:rsid w:val="00AC197E"/>
    <w:rsid w:val="00B21D59"/>
    <w:rsid w:val="00BD419F"/>
    <w:rsid w:val="00DF064E"/>
    <w:rsid w:val="00F029AD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029AD"/>
  </w:style>
  <w:style w:type="numbering" w:customStyle="1" w:styleId="NoListPHPDOCX">
    <w:name w:val="No List PHPDOCX"/>
    <w:uiPriority w:val="99"/>
    <w:semiHidden/>
    <w:unhideWhenUsed/>
    <w:rsid w:val="00F029A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029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029A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866004387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9301617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2022-09-15T01:27:00Z</cp:lastPrinted>
  <dcterms:created xsi:type="dcterms:W3CDTF">2012-01-10T09:29:00Z</dcterms:created>
  <dcterms:modified xsi:type="dcterms:W3CDTF">2022-09-15T01:27:00Z</dcterms:modified>
</cp:coreProperties>
</file>