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81792" w:rsidRPr="0084342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Pr="00843424" w:rsidRDefault="008434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81792" w:rsidRPr="00843424" w:rsidRDefault="008434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14.09.2022 03:55 (+03 МСК)</w:t>
            </w:r>
          </w:p>
          <w:p w:rsidR="00881792" w:rsidRPr="00843424" w:rsidRDefault="0088179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81792" w:rsidRPr="00843424" w:rsidRDefault="0088179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179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1792" w:rsidRPr="008434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1792" w:rsidRDefault="008434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ЗП209249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163-22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32211670921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медицинского оборудования облучатели бактерицидные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1792" w:rsidRPr="00843424" w:rsidRDefault="0088179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179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1792" w:rsidRPr="008434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1792" w:rsidRDefault="008434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медицинского оборудования облучатели бактерицидные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4983936.20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</w:t>
            </w: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 без НДС: 4983936.20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1792" w:rsidRPr="00843424" w:rsidRDefault="00881792">
      <w:pPr>
        <w:rPr>
          <w:lang w:val="ru-RU"/>
        </w:rPr>
      </w:pPr>
    </w:p>
    <w:p w:rsidR="00881792" w:rsidRDefault="0088179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8179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81792" w:rsidRPr="008434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Default="008434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81792" w:rsidRDefault="008434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"СВЕМАСИБ"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Федерация, </w:t>
            </w:r>
            <w:proofErr w:type="gramStart"/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КУЛТУКСКАЯ, СТРОЕНИЕ 9Г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Федерация, </w:t>
            </w:r>
            <w:proofErr w:type="gramStart"/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100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7-902-5608767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3808075588</w:t>
            </w:r>
          </w:p>
          <w:p w:rsidR="00881792" w:rsidRPr="00843424" w:rsidRDefault="008434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434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81792" w:rsidRPr="00843424" w:rsidRDefault="00881792">
      <w:pPr>
        <w:rPr>
          <w:lang w:val="ru-RU"/>
        </w:rPr>
      </w:pPr>
    </w:p>
    <w:sectPr w:rsidR="00881792" w:rsidRPr="0084342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4342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4342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4342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4342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DCD13DB"/>
    <w:multiLevelType w:val="hybridMultilevel"/>
    <w:tmpl w:val="2C66D376"/>
    <w:lvl w:ilvl="0" w:tplc="97805111">
      <w:start w:val="1"/>
      <w:numFmt w:val="decimal"/>
      <w:lvlText w:val="%1."/>
      <w:lvlJc w:val="left"/>
      <w:pPr>
        <w:ind w:left="720" w:hanging="360"/>
      </w:pPr>
    </w:lvl>
    <w:lvl w:ilvl="1" w:tplc="97805111" w:tentative="1">
      <w:start w:val="1"/>
      <w:numFmt w:val="lowerLetter"/>
      <w:lvlText w:val="%2."/>
      <w:lvlJc w:val="left"/>
      <w:pPr>
        <w:ind w:left="1440" w:hanging="360"/>
      </w:pPr>
    </w:lvl>
    <w:lvl w:ilvl="2" w:tplc="97805111" w:tentative="1">
      <w:start w:val="1"/>
      <w:numFmt w:val="lowerRoman"/>
      <w:lvlText w:val="%3."/>
      <w:lvlJc w:val="right"/>
      <w:pPr>
        <w:ind w:left="2160" w:hanging="180"/>
      </w:pPr>
    </w:lvl>
    <w:lvl w:ilvl="3" w:tplc="97805111" w:tentative="1">
      <w:start w:val="1"/>
      <w:numFmt w:val="decimal"/>
      <w:lvlText w:val="%4."/>
      <w:lvlJc w:val="left"/>
      <w:pPr>
        <w:ind w:left="2880" w:hanging="360"/>
      </w:pPr>
    </w:lvl>
    <w:lvl w:ilvl="4" w:tplc="97805111" w:tentative="1">
      <w:start w:val="1"/>
      <w:numFmt w:val="lowerLetter"/>
      <w:lvlText w:val="%5."/>
      <w:lvlJc w:val="left"/>
      <w:pPr>
        <w:ind w:left="3600" w:hanging="360"/>
      </w:pPr>
    </w:lvl>
    <w:lvl w:ilvl="5" w:tplc="97805111" w:tentative="1">
      <w:start w:val="1"/>
      <w:numFmt w:val="lowerRoman"/>
      <w:lvlText w:val="%6."/>
      <w:lvlJc w:val="right"/>
      <w:pPr>
        <w:ind w:left="4320" w:hanging="180"/>
      </w:pPr>
    </w:lvl>
    <w:lvl w:ilvl="6" w:tplc="97805111" w:tentative="1">
      <w:start w:val="1"/>
      <w:numFmt w:val="decimal"/>
      <w:lvlText w:val="%7."/>
      <w:lvlJc w:val="left"/>
      <w:pPr>
        <w:ind w:left="5040" w:hanging="360"/>
      </w:pPr>
    </w:lvl>
    <w:lvl w:ilvl="7" w:tplc="97805111" w:tentative="1">
      <w:start w:val="1"/>
      <w:numFmt w:val="lowerLetter"/>
      <w:lvlText w:val="%8."/>
      <w:lvlJc w:val="left"/>
      <w:pPr>
        <w:ind w:left="5760" w:hanging="360"/>
      </w:pPr>
    </w:lvl>
    <w:lvl w:ilvl="8" w:tplc="97805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C96D68"/>
    <w:multiLevelType w:val="hybridMultilevel"/>
    <w:tmpl w:val="E8325456"/>
    <w:lvl w:ilvl="0" w:tplc="8157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43424"/>
    <w:rsid w:val="00881792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81792"/>
  </w:style>
  <w:style w:type="numbering" w:customStyle="1" w:styleId="NoListPHPDOCX">
    <w:name w:val="No List PHPDOCX"/>
    <w:uiPriority w:val="99"/>
    <w:semiHidden/>
    <w:unhideWhenUsed/>
    <w:rsid w:val="0088179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817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817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3535257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9024235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2022-09-14T07:47:00Z</cp:lastPrinted>
  <dcterms:created xsi:type="dcterms:W3CDTF">2012-01-10T09:29:00Z</dcterms:created>
  <dcterms:modified xsi:type="dcterms:W3CDTF">2022-09-14T07:57:00Z</dcterms:modified>
</cp:coreProperties>
</file>