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92AC5" w:rsidRPr="0094693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Pr="00946938" w:rsidRDefault="0094693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92AC5" w:rsidRPr="00946938" w:rsidRDefault="0094693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164644), дата и время подачи: 06.11.2022 16:38 (+03 МСК)</w:t>
            </w:r>
          </w:p>
          <w:p w:rsidR="00792AC5" w:rsidRPr="00946938" w:rsidRDefault="00792AC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92AC5" w:rsidRPr="00946938" w:rsidRDefault="00792AC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92AC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Default="0094693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92AC5" w:rsidRPr="0094693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Default="0094693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92AC5" w:rsidRDefault="009469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ЗП2101852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32211796972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изделий санитарно-гигиенического назначения (Сушилка для рук)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92AC5" w:rsidRPr="00946938" w:rsidRDefault="00792AC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92AC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Default="009469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92AC5" w:rsidRPr="0094693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Default="0094693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92AC5" w:rsidRDefault="009469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изделий санитарно-гигиени</w:t>
            </w: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ческого назначения (Сушилка для рук)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716625.00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716625.00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92AC5" w:rsidRPr="00946938" w:rsidRDefault="00792AC5">
      <w:pPr>
        <w:rPr>
          <w:lang w:val="ru-RU"/>
        </w:rPr>
      </w:pPr>
    </w:p>
    <w:p w:rsidR="00792AC5" w:rsidRDefault="00792AC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92AC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Default="009469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92AC5" w:rsidRPr="0094693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Default="0094693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92AC5" w:rsidRDefault="009469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"ФИНАЛИТ"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630039, Российская Федерация, </w:t>
            </w:r>
            <w:proofErr w:type="gramStart"/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НОВОСИБИРСКАЯ, Г НОВОСИБИРСК, УЛ ПАНФИЛОВЦЕВ, ДОМ 51, ПОМЕЩЕНИЕ 8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630039, Российская Федерация, </w:t>
            </w:r>
            <w:proofErr w:type="gramStart"/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НОВОСИБИРС</w:t>
            </w: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КАЯ, Г НОВОСИБИРСК, УЛ ПАНФИЛОВЦЕВ, ДОМ 51 ПОМЕЩЕНИЕ 8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7-383-2336334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5407029330</w:t>
            </w:r>
          </w:p>
          <w:p w:rsidR="00792AC5" w:rsidRPr="00946938" w:rsidRDefault="009469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69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540501001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92AC5" w:rsidRPr="00946938" w:rsidRDefault="00792AC5">
      <w:pPr>
        <w:rPr>
          <w:lang w:val="ru-RU"/>
        </w:rPr>
      </w:pPr>
    </w:p>
    <w:sectPr w:rsidR="00792AC5" w:rsidRPr="0094693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94693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94693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94693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94693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253507"/>
    <w:multiLevelType w:val="hybridMultilevel"/>
    <w:tmpl w:val="13A06898"/>
    <w:lvl w:ilvl="0" w:tplc="21646439">
      <w:start w:val="1"/>
      <w:numFmt w:val="decimal"/>
      <w:lvlText w:val="%1."/>
      <w:lvlJc w:val="left"/>
      <w:pPr>
        <w:ind w:left="720" w:hanging="360"/>
      </w:pPr>
    </w:lvl>
    <w:lvl w:ilvl="1" w:tplc="21646439" w:tentative="1">
      <w:start w:val="1"/>
      <w:numFmt w:val="lowerLetter"/>
      <w:lvlText w:val="%2."/>
      <w:lvlJc w:val="left"/>
      <w:pPr>
        <w:ind w:left="1440" w:hanging="360"/>
      </w:pPr>
    </w:lvl>
    <w:lvl w:ilvl="2" w:tplc="21646439" w:tentative="1">
      <w:start w:val="1"/>
      <w:numFmt w:val="lowerRoman"/>
      <w:lvlText w:val="%3."/>
      <w:lvlJc w:val="right"/>
      <w:pPr>
        <w:ind w:left="2160" w:hanging="180"/>
      </w:pPr>
    </w:lvl>
    <w:lvl w:ilvl="3" w:tplc="21646439" w:tentative="1">
      <w:start w:val="1"/>
      <w:numFmt w:val="decimal"/>
      <w:lvlText w:val="%4."/>
      <w:lvlJc w:val="left"/>
      <w:pPr>
        <w:ind w:left="2880" w:hanging="360"/>
      </w:pPr>
    </w:lvl>
    <w:lvl w:ilvl="4" w:tplc="21646439" w:tentative="1">
      <w:start w:val="1"/>
      <w:numFmt w:val="lowerLetter"/>
      <w:lvlText w:val="%5."/>
      <w:lvlJc w:val="left"/>
      <w:pPr>
        <w:ind w:left="3600" w:hanging="360"/>
      </w:pPr>
    </w:lvl>
    <w:lvl w:ilvl="5" w:tplc="21646439" w:tentative="1">
      <w:start w:val="1"/>
      <w:numFmt w:val="lowerRoman"/>
      <w:lvlText w:val="%6."/>
      <w:lvlJc w:val="right"/>
      <w:pPr>
        <w:ind w:left="4320" w:hanging="180"/>
      </w:pPr>
    </w:lvl>
    <w:lvl w:ilvl="6" w:tplc="21646439" w:tentative="1">
      <w:start w:val="1"/>
      <w:numFmt w:val="decimal"/>
      <w:lvlText w:val="%7."/>
      <w:lvlJc w:val="left"/>
      <w:pPr>
        <w:ind w:left="5040" w:hanging="360"/>
      </w:pPr>
    </w:lvl>
    <w:lvl w:ilvl="7" w:tplc="21646439" w:tentative="1">
      <w:start w:val="1"/>
      <w:numFmt w:val="lowerLetter"/>
      <w:lvlText w:val="%8."/>
      <w:lvlJc w:val="left"/>
      <w:pPr>
        <w:ind w:left="5760" w:hanging="360"/>
      </w:pPr>
    </w:lvl>
    <w:lvl w:ilvl="8" w:tplc="21646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7ADA"/>
    <w:multiLevelType w:val="hybridMultilevel"/>
    <w:tmpl w:val="AAB08FCE"/>
    <w:lvl w:ilvl="0" w:tplc="37508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92AC5"/>
    <w:rsid w:val="008B3AC2"/>
    <w:rsid w:val="008F680D"/>
    <w:rsid w:val="00946938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92AC5"/>
  </w:style>
  <w:style w:type="numbering" w:customStyle="1" w:styleId="NoListPHPDOCX">
    <w:name w:val="No List PHPDOCX"/>
    <w:uiPriority w:val="99"/>
    <w:semiHidden/>
    <w:unhideWhenUsed/>
    <w:rsid w:val="00792AC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92A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92AC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804228578" Type="http://schemas.microsoft.com/office/2011/relationships/commentsExtended" Target="commentsExtended.xml"/><Relationship Id="rId7666217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2022-11-07T01:21:00Z</cp:lastPrinted>
  <dcterms:created xsi:type="dcterms:W3CDTF">2012-01-10T09:29:00Z</dcterms:created>
  <dcterms:modified xsi:type="dcterms:W3CDTF">2022-11-07T01:21:00Z</dcterms:modified>
</cp:coreProperties>
</file>