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B32730" w:rsidRPr="00DB421A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730" w:rsidRPr="00DB421A" w:rsidRDefault="00DB421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B421A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B32730" w:rsidRPr="00DB421A" w:rsidRDefault="00DB421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№4 (Идентификатор заявки 163194), дата и время подачи: 28.10.2022 13:50 (+03 МСК)</w:t>
            </w:r>
          </w:p>
          <w:p w:rsidR="00B32730" w:rsidRPr="00DB421A" w:rsidRDefault="00B32730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B32730" w:rsidRPr="00DB421A" w:rsidRDefault="00B32730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3273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730" w:rsidRDefault="00DB42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32730" w:rsidRPr="00DB421A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730" w:rsidRDefault="00DB421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32730" w:rsidRDefault="00DB42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730" w:rsidRPr="00DB421A" w:rsidRDefault="00DB421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ЗП2101455</w:t>
            </w:r>
          </w:p>
          <w:p w:rsidR="00B32730" w:rsidRPr="00DB421A" w:rsidRDefault="00DB421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B32730" w:rsidRPr="00DB421A" w:rsidRDefault="00DB421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32211782819</w:t>
            </w:r>
          </w:p>
          <w:p w:rsidR="00B32730" w:rsidRPr="00DB421A" w:rsidRDefault="00DB421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Оказание услуг по изготовлению и монтажу фасадной (уличной) вывески</w:t>
            </w:r>
          </w:p>
          <w:p w:rsidR="00B32730" w:rsidRPr="00DB421A" w:rsidRDefault="00DB421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B32730" w:rsidRPr="00DB421A" w:rsidRDefault="00DB421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32730" w:rsidRPr="00DB421A" w:rsidRDefault="00B32730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3273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730" w:rsidRDefault="00DB42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32730" w:rsidRPr="00DB421A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730" w:rsidRDefault="00DB421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32730" w:rsidRDefault="00DB42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730" w:rsidRPr="00DB421A" w:rsidRDefault="00DB421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B32730" w:rsidRPr="00DB421A" w:rsidRDefault="00DB421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Оказание услуг по изготовлению и м</w:t>
            </w:r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онтажу фасадной (уличной) вывески</w:t>
            </w:r>
          </w:p>
          <w:p w:rsidR="00B32730" w:rsidRPr="00DB421A" w:rsidRDefault="00DB421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714000.00</w:t>
            </w:r>
          </w:p>
          <w:p w:rsidR="00B32730" w:rsidRPr="00DB421A" w:rsidRDefault="00DB421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714000.00</w:t>
            </w:r>
          </w:p>
          <w:p w:rsidR="00B32730" w:rsidRPr="00DB421A" w:rsidRDefault="00DB421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B32730" w:rsidRPr="00DB421A" w:rsidRDefault="00DB421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32730" w:rsidRPr="00DB421A" w:rsidRDefault="00B32730">
      <w:pPr>
        <w:rPr>
          <w:lang w:val="ru-RU"/>
        </w:rPr>
      </w:pPr>
    </w:p>
    <w:p w:rsidR="00B32730" w:rsidRDefault="00B32730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3273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730" w:rsidRDefault="00DB42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32730" w:rsidRPr="00DB421A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730" w:rsidRDefault="00DB421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32730" w:rsidRDefault="00DB42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730" w:rsidRPr="00DB421A" w:rsidRDefault="00DB421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"МЭТР ПРИНТ НСК"</w:t>
            </w:r>
          </w:p>
          <w:p w:rsidR="00B32730" w:rsidRPr="00DB421A" w:rsidRDefault="00DB421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630049, Российская Федерация (РФ, Россия), </w:t>
            </w:r>
            <w:proofErr w:type="gramStart"/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НОВОСИБИРСКАЯ, Г НОВОСИБИРСК, ПР-КТ КРАСНЫЙ, ДОМ 200, ОФИС 42</w:t>
            </w:r>
          </w:p>
          <w:p w:rsidR="00B32730" w:rsidRPr="00DB421A" w:rsidRDefault="00DB421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630049, Российская Федерация (РФ, Россия), </w:t>
            </w:r>
            <w:proofErr w:type="gramStart"/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НОВОСИБИРСКАЯ, Г НОВОСИБИРСК, ПР-КТ КРАСНЫЙ, ДОМ 200 ОФИС 42</w:t>
            </w:r>
          </w:p>
          <w:p w:rsidR="00B32730" w:rsidRPr="00DB421A" w:rsidRDefault="00DB421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</w:t>
            </w:r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 контактного телефона: 7-913-9178876</w:t>
            </w:r>
          </w:p>
          <w:p w:rsidR="00B32730" w:rsidRPr="00DB421A" w:rsidRDefault="00DB421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5402027361</w:t>
            </w:r>
          </w:p>
          <w:p w:rsidR="00B32730" w:rsidRPr="00DB421A" w:rsidRDefault="00DB421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B421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540201001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32730" w:rsidRPr="00DB421A" w:rsidRDefault="00B32730">
      <w:pPr>
        <w:rPr>
          <w:lang w:val="ru-RU"/>
        </w:rPr>
      </w:pPr>
    </w:p>
    <w:sectPr w:rsidR="00B32730" w:rsidRPr="00DB421A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DB421A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DB421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DB421A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DB421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56BA"/>
    <w:multiLevelType w:val="hybridMultilevel"/>
    <w:tmpl w:val="7A9AD684"/>
    <w:lvl w:ilvl="0" w:tplc="37901087">
      <w:start w:val="1"/>
      <w:numFmt w:val="decimal"/>
      <w:lvlText w:val="%1."/>
      <w:lvlJc w:val="left"/>
      <w:pPr>
        <w:ind w:left="720" w:hanging="360"/>
      </w:pPr>
    </w:lvl>
    <w:lvl w:ilvl="1" w:tplc="37901087" w:tentative="1">
      <w:start w:val="1"/>
      <w:numFmt w:val="lowerLetter"/>
      <w:lvlText w:val="%2."/>
      <w:lvlJc w:val="left"/>
      <w:pPr>
        <w:ind w:left="1440" w:hanging="360"/>
      </w:pPr>
    </w:lvl>
    <w:lvl w:ilvl="2" w:tplc="37901087" w:tentative="1">
      <w:start w:val="1"/>
      <w:numFmt w:val="lowerRoman"/>
      <w:lvlText w:val="%3."/>
      <w:lvlJc w:val="right"/>
      <w:pPr>
        <w:ind w:left="2160" w:hanging="180"/>
      </w:pPr>
    </w:lvl>
    <w:lvl w:ilvl="3" w:tplc="37901087" w:tentative="1">
      <w:start w:val="1"/>
      <w:numFmt w:val="decimal"/>
      <w:lvlText w:val="%4."/>
      <w:lvlJc w:val="left"/>
      <w:pPr>
        <w:ind w:left="2880" w:hanging="360"/>
      </w:pPr>
    </w:lvl>
    <w:lvl w:ilvl="4" w:tplc="37901087" w:tentative="1">
      <w:start w:val="1"/>
      <w:numFmt w:val="lowerLetter"/>
      <w:lvlText w:val="%5."/>
      <w:lvlJc w:val="left"/>
      <w:pPr>
        <w:ind w:left="3600" w:hanging="360"/>
      </w:pPr>
    </w:lvl>
    <w:lvl w:ilvl="5" w:tplc="37901087" w:tentative="1">
      <w:start w:val="1"/>
      <w:numFmt w:val="lowerRoman"/>
      <w:lvlText w:val="%6."/>
      <w:lvlJc w:val="right"/>
      <w:pPr>
        <w:ind w:left="4320" w:hanging="180"/>
      </w:pPr>
    </w:lvl>
    <w:lvl w:ilvl="6" w:tplc="37901087" w:tentative="1">
      <w:start w:val="1"/>
      <w:numFmt w:val="decimal"/>
      <w:lvlText w:val="%7."/>
      <w:lvlJc w:val="left"/>
      <w:pPr>
        <w:ind w:left="5040" w:hanging="360"/>
      </w:pPr>
    </w:lvl>
    <w:lvl w:ilvl="7" w:tplc="37901087" w:tentative="1">
      <w:start w:val="1"/>
      <w:numFmt w:val="lowerLetter"/>
      <w:lvlText w:val="%8."/>
      <w:lvlJc w:val="left"/>
      <w:pPr>
        <w:ind w:left="5760" w:hanging="360"/>
      </w:pPr>
    </w:lvl>
    <w:lvl w:ilvl="8" w:tplc="379010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DEC1F93"/>
    <w:multiLevelType w:val="hybridMultilevel"/>
    <w:tmpl w:val="07C08CAA"/>
    <w:lvl w:ilvl="0" w:tplc="300246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32730"/>
    <w:rsid w:val="00BD419F"/>
    <w:rsid w:val="00DB421A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B32730"/>
  </w:style>
  <w:style w:type="numbering" w:customStyle="1" w:styleId="NoListPHPDOCX">
    <w:name w:val="No List PHPDOCX"/>
    <w:uiPriority w:val="99"/>
    <w:semiHidden/>
    <w:unhideWhenUsed/>
    <w:rsid w:val="00B32730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B3273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B3273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610914094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9634617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2022-10-31T02:58:00Z</cp:lastPrinted>
  <dcterms:created xsi:type="dcterms:W3CDTF">2012-01-10T09:29:00Z</dcterms:created>
  <dcterms:modified xsi:type="dcterms:W3CDTF">2022-10-31T02:58:00Z</dcterms:modified>
</cp:coreProperties>
</file>