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360876" w:rsidRPr="00D830F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876" w:rsidRPr="00D830F4" w:rsidRDefault="00D830F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360876" w:rsidRPr="00D830F4" w:rsidRDefault="00D830F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 (Идентификатор заявки 163314), дата и время подачи: 28.10.2022 19:21 (+03 МСК)</w:t>
            </w:r>
          </w:p>
          <w:p w:rsidR="00360876" w:rsidRPr="00D830F4" w:rsidRDefault="0036087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360876" w:rsidRPr="00D830F4" w:rsidRDefault="00360876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6087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876" w:rsidRDefault="00D830F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60876" w:rsidRPr="00D830F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876" w:rsidRDefault="00D830F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60876" w:rsidRDefault="00D830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876" w:rsidRPr="00D830F4" w:rsidRDefault="00D830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ЗП2101456</w:t>
            </w:r>
          </w:p>
          <w:p w:rsidR="00360876" w:rsidRPr="00D830F4" w:rsidRDefault="00D830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215-22</w:t>
            </w:r>
          </w:p>
          <w:p w:rsidR="00360876" w:rsidRPr="00D830F4" w:rsidRDefault="00D830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32211782830</w:t>
            </w:r>
          </w:p>
          <w:p w:rsidR="00360876" w:rsidRPr="00D830F4" w:rsidRDefault="00D830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</w:t>
            </w:r>
            <w:proofErr w:type="spellStart"/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термотрансферных</w:t>
            </w:r>
            <w:proofErr w:type="spellEnd"/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этикеток для </w:t>
            </w:r>
            <w:proofErr w:type="spellStart"/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термотрансферного</w:t>
            </w:r>
            <w:proofErr w:type="spellEnd"/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принтера</w:t>
            </w:r>
          </w:p>
          <w:p w:rsidR="00360876" w:rsidRPr="00D830F4" w:rsidRDefault="00D830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360876" w:rsidRPr="00D830F4" w:rsidRDefault="00D830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60876" w:rsidRPr="00D830F4" w:rsidRDefault="00360876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6087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876" w:rsidRDefault="00D830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60876" w:rsidRPr="00D830F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876" w:rsidRDefault="00D830F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60876" w:rsidRDefault="00D830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876" w:rsidRPr="00D830F4" w:rsidRDefault="00D830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360876" w:rsidRPr="00D830F4" w:rsidRDefault="00D830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</w:t>
            </w:r>
            <w:proofErr w:type="spellStart"/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термотрансферных</w:t>
            </w:r>
            <w:proofErr w:type="spellEnd"/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этикеток</w:t>
            </w: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термотрансферного</w:t>
            </w:r>
            <w:proofErr w:type="spellEnd"/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принтера</w:t>
            </w:r>
          </w:p>
          <w:p w:rsidR="00360876" w:rsidRPr="00D830F4" w:rsidRDefault="00D830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120750.00</w:t>
            </w:r>
          </w:p>
          <w:p w:rsidR="00360876" w:rsidRPr="00D830F4" w:rsidRDefault="00D830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120750.00</w:t>
            </w:r>
          </w:p>
          <w:p w:rsidR="00360876" w:rsidRPr="00D830F4" w:rsidRDefault="00D830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360876" w:rsidRPr="00D830F4" w:rsidRDefault="00D830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60876" w:rsidRPr="00D830F4" w:rsidRDefault="00360876">
      <w:pPr>
        <w:rPr>
          <w:lang w:val="ru-RU"/>
        </w:rPr>
      </w:pPr>
    </w:p>
    <w:p w:rsidR="00360876" w:rsidRDefault="00360876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6087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876" w:rsidRDefault="00D830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60876" w:rsidRPr="00D830F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876" w:rsidRDefault="00D830F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60876" w:rsidRDefault="00D830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876" w:rsidRPr="00D830F4" w:rsidRDefault="00D830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"БИЗНЕСШОП"</w:t>
            </w:r>
          </w:p>
          <w:p w:rsidR="00360876" w:rsidRPr="00D830F4" w:rsidRDefault="00D830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127018, Российская Федерация, Г МОСКВА, </w:t>
            </w:r>
            <w:proofErr w:type="gramStart"/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СУЩЁВСКИЙ ВАЛ, ДОМ 43, СТР 3, ЭТ/ПОМ 1/119</w:t>
            </w:r>
          </w:p>
          <w:p w:rsidR="00360876" w:rsidRPr="00D830F4" w:rsidRDefault="00D830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127018, Российская Федерация, Г МОСКВА, </w:t>
            </w:r>
            <w:proofErr w:type="gramStart"/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СУЩЁВСКИЙ ВАЛ, ДОМ 43 КОРПУС 3 ЭТПОМ 1119</w:t>
            </w:r>
          </w:p>
          <w:p w:rsidR="00360876" w:rsidRPr="00D830F4" w:rsidRDefault="00D830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7-926-5936923</w:t>
            </w:r>
          </w:p>
          <w:p w:rsidR="00360876" w:rsidRPr="00D830F4" w:rsidRDefault="00D830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9715331198</w:t>
            </w:r>
          </w:p>
          <w:p w:rsidR="00360876" w:rsidRPr="00D830F4" w:rsidRDefault="00D830F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830F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771501001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60876" w:rsidRPr="00D830F4" w:rsidRDefault="00360876">
      <w:pPr>
        <w:rPr>
          <w:lang w:val="ru-RU"/>
        </w:rPr>
      </w:pPr>
    </w:p>
    <w:sectPr w:rsidR="00360876" w:rsidRPr="00D830F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D830F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D830F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D830F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D830F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4510"/>
    <w:multiLevelType w:val="hybridMultilevel"/>
    <w:tmpl w:val="8038491C"/>
    <w:lvl w:ilvl="0" w:tplc="54536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B3F60"/>
    <w:multiLevelType w:val="hybridMultilevel"/>
    <w:tmpl w:val="4BA8BF8C"/>
    <w:lvl w:ilvl="0" w:tplc="96064269">
      <w:start w:val="1"/>
      <w:numFmt w:val="decimal"/>
      <w:lvlText w:val="%1."/>
      <w:lvlJc w:val="left"/>
      <w:pPr>
        <w:ind w:left="720" w:hanging="360"/>
      </w:pPr>
    </w:lvl>
    <w:lvl w:ilvl="1" w:tplc="96064269" w:tentative="1">
      <w:start w:val="1"/>
      <w:numFmt w:val="lowerLetter"/>
      <w:lvlText w:val="%2."/>
      <w:lvlJc w:val="left"/>
      <w:pPr>
        <w:ind w:left="1440" w:hanging="360"/>
      </w:pPr>
    </w:lvl>
    <w:lvl w:ilvl="2" w:tplc="96064269" w:tentative="1">
      <w:start w:val="1"/>
      <w:numFmt w:val="lowerRoman"/>
      <w:lvlText w:val="%3."/>
      <w:lvlJc w:val="right"/>
      <w:pPr>
        <w:ind w:left="2160" w:hanging="180"/>
      </w:pPr>
    </w:lvl>
    <w:lvl w:ilvl="3" w:tplc="96064269" w:tentative="1">
      <w:start w:val="1"/>
      <w:numFmt w:val="decimal"/>
      <w:lvlText w:val="%4."/>
      <w:lvlJc w:val="left"/>
      <w:pPr>
        <w:ind w:left="2880" w:hanging="360"/>
      </w:pPr>
    </w:lvl>
    <w:lvl w:ilvl="4" w:tplc="96064269" w:tentative="1">
      <w:start w:val="1"/>
      <w:numFmt w:val="lowerLetter"/>
      <w:lvlText w:val="%5."/>
      <w:lvlJc w:val="left"/>
      <w:pPr>
        <w:ind w:left="3600" w:hanging="360"/>
      </w:pPr>
    </w:lvl>
    <w:lvl w:ilvl="5" w:tplc="96064269" w:tentative="1">
      <w:start w:val="1"/>
      <w:numFmt w:val="lowerRoman"/>
      <w:lvlText w:val="%6."/>
      <w:lvlJc w:val="right"/>
      <w:pPr>
        <w:ind w:left="4320" w:hanging="180"/>
      </w:pPr>
    </w:lvl>
    <w:lvl w:ilvl="6" w:tplc="96064269" w:tentative="1">
      <w:start w:val="1"/>
      <w:numFmt w:val="decimal"/>
      <w:lvlText w:val="%7."/>
      <w:lvlJc w:val="left"/>
      <w:pPr>
        <w:ind w:left="5040" w:hanging="360"/>
      </w:pPr>
    </w:lvl>
    <w:lvl w:ilvl="7" w:tplc="96064269" w:tentative="1">
      <w:start w:val="1"/>
      <w:numFmt w:val="lowerLetter"/>
      <w:lvlText w:val="%8."/>
      <w:lvlJc w:val="left"/>
      <w:pPr>
        <w:ind w:left="5760" w:hanging="360"/>
      </w:pPr>
    </w:lvl>
    <w:lvl w:ilvl="8" w:tplc="960642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0876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830F4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60876"/>
  </w:style>
  <w:style w:type="numbering" w:customStyle="1" w:styleId="NoListPHPDOCX">
    <w:name w:val="No List PHPDOCX"/>
    <w:uiPriority w:val="99"/>
    <w:semiHidden/>
    <w:unhideWhenUsed/>
    <w:rsid w:val="00360876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608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36087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536593541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1620638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2022-10-31T02:50:00Z</cp:lastPrinted>
  <dcterms:created xsi:type="dcterms:W3CDTF">2012-01-10T09:29:00Z</dcterms:created>
  <dcterms:modified xsi:type="dcterms:W3CDTF">2022-10-31T02:50:00Z</dcterms:modified>
</cp:coreProperties>
</file>