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05005" w:rsidRPr="00345FE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Pr="00345FE4" w:rsidRDefault="00345FE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05005" w:rsidRPr="00345FE4" w:rsidRDefault="00345FE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162247), дата и время подачи: 25.10.2022 14:52 (+03 МСК)</w:t>
            </w:r>
          </w:p>
          <w:p w:rsidR="00A05005" w:rsidRPr="00345FE4" w:rsidRDefault="00A0500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05005" w:rsidRPr="00345FE4" w:rsidRDefault="00A0500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0500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Default="00345FE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5005" w:rsidRPr="00345F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Default="00345F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05005" w:rsidRDefault="00345F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ЗП2101062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212-22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32211771145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моющих средств (мыло)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05005" w:rsidRPr="00345FE4" w:rsidRDefault="00A0500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0500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Default="00345F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5005" w:rsidRPr="00345F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Default="00345F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05005" w:rsidRDefault="00345F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моющих средств (мыло)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753956.00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753956.00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05005" w:rsidRPr="00345FE4" w:rsidRDefault="00A05005">
      <w:pPr>
        <w:rPr>
          <w:lang w:val="ru-RU"/>
        </w:rPr>
      </w:pPr>
    </w:p>
    <w:p w:rsidR="00A05005" w:rsidRDefault="00A0500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0500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Default="00345F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5005" w:rsidRPr="00345F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Default="00345F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05005" w:rsidRDefault="00345F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КЛИМОВ АРСЕНИЙ АЛЕКСЕЕВИЧ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142118, Российская Федерация, Подольск, 43 Армии, 19, 164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МОСКОВСКАЯ, Г ПОДОЛЬСК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7-985-7790306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502807145509</w:t>
            </w:r>
          </w:p>
          <w:p w:rsidR="00A05005" w:rsidRPr="00345FE4" w:rsidRDefault="00345F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45F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05005" w:rsidRPr="00345FE4" w:rsidRDefault="00A05005">
      <w:pPr>
        <w:rPr>
          <w:lang w:val="ru-RU"/>
        </w:rPr>
      </w:pPr>
    </w:p>
    <w:sectPr w:rsidR="00A05005" w:rsidRPr="00345FE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45FE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45FE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45FE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45FE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0344A"/>
    <w:multiLevelType w:val="hybridMultilevel"/>
    <w:tmpl w:val="39D06232"/>
    <w:lvl w:ilvl="0" w:tplc="77869746">
      <w:start w:val="1"/>
      <w:numFmt w:val="decimal"/>
      <w:lvlText w:val="%1."/>
      <w:lvlJc w:val="left"/>
      <w:pPr>
        <w:ind w:left="720" w:hanging="360"/>
      </w:pPr>
    </w:lvl>
    <w:lvl w:ilvl="1" w:tplc="77869746" w:tentative="1">
      <w:start w:val="1"/>
      <w:numFmt w:val="lowerLetter"/>
      <w:lvlText w:val="%2."/>
      <w:lvlJc w:val="left"/>
      <w:pPr>
        <w:ind w:left="1440" w:hanging="360"/>
      </w:pPr>
    </w:lvl>
    <w:lvl w:ilvl="2" w:tplc="77869746" w:tentative="1">
      <w:start w:val="1"/>
      <w:numFmt w:val="lowerRoman"/>
      <w:lvlText w:val="%3."/>
      <w:lvlJc w:val="right"/>
      <w:pPr>
        <w:ind w:left="2160" w:hanging="180"/>
      </w:pPr>
    </w:lvl>
    <w:lvl w:ilvl="3" w:tplc="77869746" w:tentative="1">
      <w:start w:val="1"/>
      <w:numFmt w:val="decimal"/>
      <w:lvlText w:val="%4."/>
      <w:lvlJc w:val="left"/>
      <w:pPr>
        <w:ind w:left="2880" w:hanging="360"/>
      </w:pPr>
    </w:lvl>
    <w:lvl w:ilvl="4" w:tplc="77869746" w:tentative="1">
      <w:start w:val="1"/>
      <w:numFmt w:val="lowerLetter"/>
      <w:lvlText w:val="%5."/>
      <w:lvlJc w:val="left"/>
      <w:pPr>
        <w:ind w:left="3600" w:hanging="360"/>
      </w:pPr>
    </w:lvl>
    <w:lvl w:ilvl="5" w:tplc="77869746" w:tentative="1">
      <w:start w:val="1"/>
      <w:numFmt w:val="lowerRoman"/>
      <w:lvlText w:val="%6."/>
      <w:lvlJc w:val="right"/>
      <w:pPr>
        <w:ind w:left="4320" w:hanging="180"/>
      </w:pPr>
    </w:lvl>
    <w:lvl w:ilvl="6" w:tplc="77869746" w:tentative="1">
      <w:start w:val="1"/>
      <w:numFmt w:val="decimal"/>
      <w:lvlText w:val="%7."/>
      <w:lvlJc w:val="left"/>
      <w:pPr>
        <w:ind w:left="5040" w:hanging="360"/>
      </w:pPr>
    </w:lvl>
    <w:lvl w:ilvl="7" w:tplc="77869746" w:tentative="1">
      <w:start w:val="1"/>
      <w:numFmt w:val="lowerLetter"/>
      <w:lvlText w:val="%8."/>
      <w:lvlJc w:val="left"/>
      <w:pPr>
        <w:ind w:left="5760" w:hanging="360"/>
      </w:pPr>
    </w:lvl>
    <w:lvl w:ilvl="8" w:tplc="77869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7B6FE6"/>
    <w:multiLevelType w:val="hybridMultilevel"/>
    <w:tmpl w:val="34A27BA8"/>
    <w:lvl w:ilvl="0" w:tplc="7930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45FE4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05005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05005"/>
  </w:style>
  <w:style w:type="numbering" w:customStyle="1" w:styleId="NoListPHPDOCX">
    <w:name w:val="No List PHPDOCX"/>
    <w:uiPriority w:val="99"/>
    <w:semiHidden/>
    <w:unhideWhenUsed/>
    <w:rsid w:val="00A0500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050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0500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9129709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4653172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2022-10-26T02:22:00Z</cp:lastPrinted>
  <dcterms:created xsi:type="dcterms:W3CDTF">2012-01-10T09:29:00Z</dcterms:created>
  <dcterms:modified xsi:type="dcterms:W3CDTF">2022-10-26T02:23:00Z</dcterms:modified>
</cp:coreProperties>
</file>