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9A5C45" w:rsidRPr="000C1035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5C45" w:rsidRPr="000C1035" w:rsidRDefault="000C103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9A5C45" w:rsidRPr="000C1035" w:rsidRDefault="000C103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159554), дата и время подачи: 12.10.2022 09:33 (+03 МСК)</w:t>
            </w:r>
          </w:p>
          <w:p w:rsidR="009A5C45" w:rsidRPr="000C1035" w:rsidRDefault="009A5C4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9A5C45" w:rsidRPr="000C1035" w:rsidRDefault="009A5C4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A5C4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5C45" w:rsidRDefault="000C103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A5C45" w:rsidRPr="000C103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5C45" w:rsidRDefault="000C103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A5C45" w:rsidRDefault="000C1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ЗП210190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32211740576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Изготовление, сборка, установка жалюзи вертикальных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A5C45" w:rsidRPr="000C1035" w:rsidRDefault="009A5C4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A5C4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5C45" w:rsidRDefault="000C1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A5C45" w:rsidRPr="000C103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5C45" w:rsidRDefault="000C103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A5C45" w:rsidRDefault="000C1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Изготовление, сборка, установка жа</w:t>
            </w: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люзи вертикальных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1050201.00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1050201.00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A5C45" w:rsidRPr="000C1035" w:rsidRDefault="009A5C45">
      <w:pPr>
        <w:rPr>
          <w:lang w:val="ru-RU"/>
        </w:rPr>
      </w:pPr>
    </w:p>
    <w:p w:rsidR="009A5C45" w:rsidRDefault="009A5C4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9A5C4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5C45" w:rsidRDefault="000C1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9A5C45" w:rsidRPr="000C103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5C45" w:rsidRDefault="000C103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9A5C45" w:rsidRDefault="000C1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"РЕГИОН-ТОРГ"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659300, Российская Федерация, КРАЙ АЛТАЙСКИЙ, Г БИЙСК, </w:t>
            </w:r>
            <w:proofErr w:type="gramStart"/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МИХАИЛА КУТУЗОВА, ДОМ 11/2, КВАРТИРА 123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659300, Российская Федерация, Алтайский к</w:t>
            </w: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рай, г Бийск, </w:t>
            </w:r>
            <w:proofErr w:type="spellStart"/>
            <w:proofErr w:type="gramStart"/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Михаила Кутузова, дом 11/2 </w:t>
            </w:r>
            <w:proofErr w:type="spellStart"/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кв</w:t>
            </w:r>
            <w:proofErr w:type="spellEnd"/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123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7-905-9802661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2204076900</w:t>
            </w:r>
          </w:p>
          <w:p w:rsidR="009A5C45" w:rsidRPr="000C1035" w:rsidRDefault="000C103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C103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220401001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9A5C45" w:rsidRPr="000C1035" w:rsidRDefault="009A5C45">
      <w:pPr>
        <w:rPr>
          <w:lang w:val="ru-RU"/>
        </w:rPr>
      </w:pPr>
    </w:p>
    <w:sectPr w:rsidR="009A5C45" w:rsidRPr="000C1035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C1035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C103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C1035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C103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AA5"/>
    <w:multiLevelType w:val="hybridMultilevel"/>
    <w:tmpl w:val="BB4AB6B6"/>
    <w:lvl w:ilvl="0" w:tplc="38911215">
      <w:start w:val="1"/>
      <w:numFmt w:val="decimal"/>
      <w:lvlText w:val="%1."/>
      <w:lvlJc w:val="left"/>
      <w:pPr>
        <w:ind w:left="720" w:hanging="360"/>
      </w:pPr>
    </w:lvl>
    <w:lvl w:ilvl="1" w:tplc="38911215" w:tentative="1">
      <w:start w:val="1"/>
      <w:numFmt w:val="lowerLetter"/>
      <w:lvlText w:val="%2."/>
      <w:lvlJc w:val="left"/>
      <w:pPr>
        <w:ind w:left="1440" w:hanging="360"/>
      </w:pPr>
    </w:lvl>
    <w:lvl w:ilvl="2" w:tplc="38911215" w:tentative="1">
      <w:start w:val="1"/>
      <w:numFmt w:val="lowerRoman"/>
      <w:lvlText w:val="%3."/>
      <w:lvlJc w:val="right"/>
      <w:pPr>
        <w:ind w:left="2160" w:hanging="180"/>
      </w:pPr>
    </w:lvl>
    <w:lvl w:ilvl="3" w:tplc="38911215" w:tentative="1">
      <w:start w:val="1"/>
      <w:numFmt w:val="decimal"/>
      <w:lvlText w:val="%4."/>
      <w:lvlJc w:val="left"/>
      <w:pPr>
        <w:ind w:left="2880" w:hanging="360"/>
      </w:pPr>
    </w:lvl>
    <w:lvl w:ilvl="4" w:tplc="38911215" w:tentative="1">
      <w:start w:val="1"/>
      <w:numFmt w:val="lowerLetter"/>
      <w:lvlText w:val="%5."/>
      <w:lvlJc w:val="left"/>
      <w:pPr>
        <w:ind w:left="3600" w:hanging="360"/>
      </w:pPr>
    </w:lvl>
    <w:lvl w:ilvl="5" w:tplc="38911215" w:tentative="1">
      <w:start w:val="1"/>
      <w:numFmt w:val="lowerRoman"/>
      <w:lvlText w:val="%6."/>
      <w:lvlJc w:val="right"/>
      <w:pPr>
        <w:ind w:left="4320" w:hanging="180"/>
      </w:pPr>
    </w:lvl>
    <w:lvl w:ilvl="6" w:tplc="38911215" w:tentative="1">
      <w:start w:val="1"/>
      <w:numFmt w:val="decimal"/>
      <w:lvlText w:val="%7."/>
      <w:lvlJc w:val="left"/>
      <w:pPr>
        <w:ind w:left="5040" w:hanging="360"/>
      </w:pPr>
    </w:lvl>
    <w:lvl w:ilvl="7" w:tplc="38911215" w:tentative="1">
      <w:start w:val="1"/>
      <w:numFmt w:val="lowerLetter"/>
      <w:lvlText w:val="%8."/>
      <w:lvlJc w:val="left"/>
      <w:pPr>
        <w:ind w:left="5760" w:hanging="360"/>
      </w:pPr>
    </w:lvl>
    <w:lvl w:ilvl="8" w:tplc="389112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4AE1AAD"/>
    <w:multiLevelType w:val="hybridMultilevel"/>
    <w:tmpl w:val="110445CA"/>
    <w:lvl w:ilvl="0" w:tplc="10317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C1035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A5C45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A5C45"/>
  </w:style>
  <w:style w:type="numbering" w:customStyle="1" w:styleId="NoListPHPDOCX">
    <w:name w:val="No List PHPDOCX"/>
    <w:uiPriority w:val="99"/>
    <w:semiHidden/>
    <w:unhideWhenUsed/>
    <w:rsid w:val="009A5C4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A5C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A5C4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97543436" Type="http://schemas.microsoft.com/office/2011/relationships/commentsExtended" Target="commentsExtended.xml"/><Relationship Id="rId543047078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2022-10-13T01:34:00Z</cp:lastPrinted>
  <dcterms:created xsi:type="dcterms:W3CDTF">2012-01-10T09:29:00Z</dcterms:created>
  <dcterms:modified xsi:type="dcterms:W3CDTF">2022-10-13T01:34:00Z</dcterms:modified>
</cp:coreProperties>
</file>