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7513D" w:rsidRPr="00ED3822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3D" w:rsidRPr="00ED3822" w:rsidRDefault="00ED382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7513D" w:rsidRPr="00ED3822" w:rsidRDefault="00ED382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159292), дата и время подачи: 11.10.2022 09:08 (+03 МСК)</w:t>
            </w:r>
          </w:p>
          <w:p w:rsidR="0017513D" w:rsidRPr="00ED3822" w:rsidRDefault="0017513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7513D" w:rsidRPr="00ED3822" w:rsidRDefault="0017513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7513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3D" w:rsidRDefault="00ED382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7513D" w:rsidRPr="00ED382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3D" w:rsidRDefault="00ED382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7513D" w:rsidRDefault="00ED38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ЗП210109</w:t>
            </w:r>
          </w:p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200-22</w:t>
            </w:r>
          </w:p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32211738112</w:t>
            </w:r>
          </w:p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шовного материала</w:t>
            </w:r>
          </w:p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7513D" w:rsidRPr="00ED3822" w:rsidRDefault="0017513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7513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3D" w:rsidRDefault="00ED38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7513D" w:rsidRPr="00ED382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3D" w:rsidRDefault="00ED382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7513D" w:rsidRDefault="00ED38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шовного материала</w:t>
            </w:r>
          </w:p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231897.60</w:t>
            </w:r>
          </w:p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231897.60</w:t>
            </w:r>
          </w:p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7513D" w:rsidRPr="00ED3822" w:rsidRDefault="0017513D">
      <w:pPr>
        <w:rPr>
          <w:lang w:val="ru-RU"/>
        </w:rPr>
      </w:pPr>
    </w:p>
    <w:p w:rsidR="0017513D" w:rsidRDefault="0017513D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7513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3D" w:rsidRDefault="00ED38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7513D" w:rsidRPr="00ED382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3D" w:rsidRDefault="00ED382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7513D" w:rsidRDefault="00ED38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ЛОБОДА АЛЕКСАНДР НИКОЛАЕВИЧ</w:t>
            </w:r>
          </w:p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664025, Российская Федерация, Область Иркутская, Город Иркутск, Гаврилова, 4, 15</w:t>
            </w:r>
          </w:p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664048, Российская Федерация, </w:t>
            </w:r>
            <w:proofErr w:type="gramStart"/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Иркутск, а/я 83</w:t>
            </w:r>
          </w:p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7-914-0135419</w:t>
            </w:r>
          </w:p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381299913446</w:t>
            </w:r>
          </w:p>
          <w:p w:rsidR="0017513D" w:rsidRPr="00ED3822" w:rsidRDefault="00ED382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D382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7513D" w:rsidRPr="00ED3822" w:rsidRDefault="0017513D">
      <w:pPr>
        <w:rPr>
          <w:lang w:val="ru-RU"/>
        </w:rPr>
      </w:pPr>
    </w:p>
    <w:sectPr w:rsidR="0017513D" w:rsidRPr="00ED3822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ED3822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ED382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ED3822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ED382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0C11204"/>
    <w:multiLevelType w:val="hybridMultilevel"/>
    <w:tmpl w:val="DFFC5AE2"/>
    <w:lvl w:ilvl="0" w:tplc="28841442">
      <w:start w:val="1"/>
      <w:numFmt w:val="decimal"/>
      <w:lvlText w:val="%1."/>
      <w:lvlJc w:val="left"/>
      <w:pPr>
        <w:ind w:left="720" w:hanging="360"/>
      </w:pPr>
    </w:lvl>
    <w:lvl w:ilvl="1" w:tplc="28841442" w:tentative="1">
      <w:start w:val="1"/>
      <w:numFmt w:val="lowerLetter"/>
      <w:lvlText w:val="%2."/>
      <w:lvlJc w:val="left"/>
      <w:pPr>
        <w:ind w:left="1440" w:hanging="360"/>
      </w:pPr>
    </w:lvl>
    <w:lvl w:ilvl="2" w:tplc="28841442" w:tentative="1">
      <w:start w:val="1"/>
      <w:numFmt w:val="lowerRoman"/>
      <w:lvlText w:val="%3."/>
      <w:lvlJc w:val="right"/>
      <w:pPr>
        <w:ind w:left="2160" w:hanging="180"/>
      </w:pPr>
    </w:lvl>
    <w:lvl w:ilvl="3" w:tplc="28841442" w:tentative="1">
      <w:start w:val="1"/>
      <w:numFmt w:val="decimal"/>
      <w:lvlText w:val="%4."/>
      <w:lvlJc w:val="left"/>
      <w:pPr>
        <w:ind w:left="2880" w:hanging="360"/>
      </w:pPr>
    </w:lvl>
    <w:lvl w:ilvl="4" w:tplc="28841442" w:tentative="1">
      <w:start w:val="1"/>
      <w:numFmt w:val="lowerLetter"/>
      <w:lvlText w:val="%5."/>
      <w:lvlJc w:val="left"/>
      <w:pPr>
        <w:ind w:left="3600" w:hanging="360"/>
      </w:pPr>
    </w:lvl>
    <w:lvl w:ilvl="5" w:tplc="28841442" w:tentative="1">
      <w:start w:val="1"/>
      <w:numFmt w:val="lowerRoman"/>
      <w:lvlText w:val="%6."/>
      <w:lvlJc w:val="right"/>
      <w:pPr>
        <w:ind w:left="4320" w:hanging="180"/>
      </w:pPr>
    </w:lvl>
    <w:lvl w:ilvl="6" w:tplc="28841442" w:tentative="1">
      <w:start w:val="1"/>
      <w:numFmt w:val="decimal"/>
      <w:lvlText w:val="%7."/>
      <w:lvlJc w:val="left"/>
      <w:pPr>
        <w:ind w:left="5040" w:hanging="360"/>
      </w:pPr>
    </w:lvl>
    <w:lvl w:ilvl="7" w:tplc="28841442" w:tentative="1">
      <w:start w:val="1"/>
      <w:numFmt w:val="lowerLetter"/>
      <w:lvlText w:val="%8."/>
      <w:lvlJc w:val="left"/>
      <w:pPr>
        <w:ind w:left="5760" w:hanging="360"/>
      </w:pPr>
    </w:lvl>
    <w:lvl w:ilvl="8" w:tplc="28841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ED9389A"/>
    <w:multiLevelType w:val="hybridMultilevel"/>
    <w:tmpl w:val="408EF3B0"/>
    <w:lvl w:ilvl="0" w:tplc="81640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7513D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D3822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7513D"/>
  </w:style>
  <w:style w:type="numbering" w:customStyle="1" w:styleId="NoListPHPDOCX">
    <w:name w:val="No List PHPDOCX"/>
    <w:uiPriority w:val="99"/>
    <w:semiHidden/>
    <w:unhideWhenUsed/>
    <w:rsid w:val="0017513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751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7513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74136185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804744680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2022-10-12T01:58:00Z</cp:lastPrinted>
  <dcterms:created xsi:type="dcterms:W3CDTF">2012-01-10T09:29:00Z</dcterms:created>
  <dcterms:modified xsi:type="dcterms:W3CDTF">2022-10-12T01:58:00Z</dcterms:modified>
</cp:coreProperties>
</file>