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0F6C21" w:rsidRPr="00FB4D7D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C21" w:rsidRPr="00FB4D7D" w:rsidRDefault="00FB4D7D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FB4D7D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0F6C21" w:rsidRPr="00FB4D7D" w:rsidRDefault="00FB4D7D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FB4D7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 (Идентификатор заявки 172236), дата и время подачи: 05.12.2022 09:08 (+03 МСК)</w:t>
            </w:r>
          </w:p>
          <w:p w:rsidR="000F6C21" w:rsidRPr="00FB4D7D" w:rsidRDefault="000F6C21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0F6C21" w:rsidRPr="00FB4D7D" w:rsidRDefault="000F6C21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0F6C21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C21" w:rsidRDefault="00FB4D7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0F6C21" w:rsidRPr="00FB4D7D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C21" w:rsidRDefault="00FB4D7D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0F6C21" w:rsidRDefault="00FB4D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C21" w:rsidRPr="00FB4D7D" w:rsidRDefault="00FB4D7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B4D7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ЗП2112536</w:t>
            </w:r>
          </w:p>
          <w:p w:rsidR="000F6C21" w:rsidRPr="00FB4D7D" w:rsidRDefault="00FB4D7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B4D7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258-22</w:t>
            </w:r>
          </w:p>
          <w:p w:rsidR="000F6C21" w:rsidRPr="00FB4D7D" w:rsidRDefault="00FB4D7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B4D7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32211896079</w:t>
            </w:r>
          </w:p>
          <w:p w:rsidR="000F6C21" w:rsidRPr="00FB4D7D" w:rsidRDefault="00FB4D7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B4D7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тест полосок для мочевых анализаторов</w:t>
            </w:r>
          </w:p>
          <w:p w:rsidR="000F6C21" w:rsidRPr="00FB4D7D" w:rsidRDefault="00FB4D7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B4D7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0F6C21" w:rsidRPr="00FB4D7D" w:rsidRDefault="00FB4D7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B4D7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0F6C21" w:rsidRPr="00FB4D7D" w:rsidRDefault="000F6C21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0F6C21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C21" w:rsidRDefault="00FB4D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0F6C21" w:rsidRPr="00FB4D7D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C21" w:rsidRDefault="00FB4D7D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0F6C21" w:rsidRDefault="00FB4D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C21" w:rsidRPr="00FB4D7D" w:rsidRDefault="00FB4D7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B4D7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0F6C21" w:rsidRPr="00FB4D7D" w:rsidRDefault="00FB4D7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B4D7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предмета договора: Поставка тест полосок для мочевых </w:t>
            </w:r>
            <w:r w:rsidRPr="00FB4D7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анализаторов</w:t>
            </w:r>
          </w:p>
          <w:p w:rsidR="000F6C21" w:rsidRPr="00FB4D7D" w:rsidRDefault="00FB4D7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B4D7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1331700.00</w:t>
            </w:r>
          </w:p>
          <w:p w:rsidR="000F6C21" w:rsidRPr="00FB4D7D" w:rsidRDefault="00FB4D7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B4D7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1331700.00</w:t>
            </w:r>
          </w:p>
          <w:p w:rsidR="000F6C21" w:rsidRPr="00FB4D7D" w:rsidRDefault="00FB4D7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B4D7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0F6C21" w:rsidRPr="00FB4D7D" w:rsidRDefault="00FB4D7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B4D7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0F6C21" w:rsidRPr="00FB4D7D" w:rsidRDefault="000F6C21">
      <w:pPr>
        <w:rPr>
          <w:lang w:val="ru-RU"/>
        </w:rPr>
      </w:pPr>
    </w:p>
    <w:p w:rsidR="000F6C21" w:rsidRDefault="000F6C21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0F6C21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C21" w:rsidRDefault="00FB4D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0F6C21" w:rsidRPr="00FB4D7D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C21" w:rsidRDefault="00FB4D7D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0F6C21" w:rsidRDefault="00FB4D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C21" w:rsidRPr="00FB4D7D" w:rsidRDefault="00FB4D7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B4D7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"ЛАБОРА"</w:t>
            </w:r>
          </w:p>
          <w:p w:rsidR="000F6C21" w:rsidRPr="00FB4D7D" w:rsidRDefault="00FB4D7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B4D7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664075, Российская Федерация, ОБЛАСТЬ ИРКУТСКАЯ, Г. ИРКУТСК, УЛ. БАЙКАЛЬСКАЯ, Д. 239, КОМ. 2-28</w:t>
            </w:r>
          </w:p>
          <w:p w:rsidR="000F6C21" w:rsidRPr="00FB4D7D" w:rsidRDefault="00FB4D7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B4D7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664075, Российская Федерация, Иркутская область, </w:t>
            </w:r>
            <w:r w:rsidRPr="00FB4D7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город Иркутск, улица Байкальская, 239</w:t>
            </w:r>
          </w:p>
          <w:p w:rsidR="000F6C21" w:rsidRPr="00FB4D7D" w:rsidRDefault="00FB4D7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B4D7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7-395-2288867</w:t>
            </w:r>
          </w:p>
          <w:p w:rsidR="000F6C21" w:rsidRPr="00FB4D7D" w:rsidRDefault="00FB4D7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B4D7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3811160603</w:t>
            </w:r>
          </w:p>
          <w:p w:rsidR="000F6C21" w:rsidRPr="00FB4D7D" w:rsidRDefault="00FB4D7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B4D7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381101001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0F6C21" w:rsidRPr="00FB4D7D" w:rsidRDefault="000F6C21">
      <w:pPr>
        <w:rPr>
          <w:lang w:val="ru-RU"/>
        </w:rPr>
      </w:pPr>
    </w:p>
    <w:sectPr w:rsidR="000F6C21" w:rsidRPr="00FB4D7D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FB4D7D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FB4D7D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FB4D7D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FB4D7D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529125C"/>
    <w:multiLevelType w:val="hybridMultilevel"/>
    <w:tmpl w:val="F91A0308"/>
    <w:lvl w:ilvl="0" w:tplc="17911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0F17D14"/>
    <w:multiLevelType w:val="hybridMultilevel"/>
    <w:tmpl w:val="B1D85842"/>
    <w:lvl w:ilvl="0" w:tplc="48631160">
      <w:start w:val="1"/>
      <w:numFmt w:val="decimal"/>
      <w:lvlText w:val="%1."/>
      <w:lvlJc w:val="left"/>
      <w:pPr>
        <w:ind w:left="720" w:hanging="360"/>
      </w:pPr>
    </w:lvl>
    <w:lvl w:ilvl="1" w:tplc="48631160" w:tentative="1">
      <w:start w:val="1"/>
      <w:numFmt w:val="lowerLetter"/>
      <w:lvlText w:val="%2."/>
      <w:lvlJc w:val="left"/>
      <w:pPr>
        <w:ind w:left="1440" w:hanging="360"/>
      </w:pPr>
    </w:lvl>
    <w:lvl w:ilvl="2" w:tplc="48631160" w:tentative="1">
      <w:start w:val="1"/>
      <w:numFmt w:val="lowerRoman"/>
      <w:lvlText w:val="%3."/>
      <w:lvlJc w:val="right"/>
      <w:pPr>
        <w:ind w:left="2160" w:hanging="180"/>
      </w:pPr>
    </w:lvl>
    <w:lvl w:ilvl="3" w:tplc="48631160" w:tentative="1">
      <w:start w:val="1"/>
      <w:numFmt w:val="decimal"/>
      <w:lvlText w:val="%4."/>
      <w:lvlJc w:val="left"/>
      <w:pPr>
        <w:ind w:left="2880" w:hanging="360"/>
      </w:pPr>
    </w:lvl>
    <w:lvl w:ilvl="4" w:tplc="48631160" w:tentative="1">
      <w:start w:val="1"/>
      <w:numFmt w:val="lowerLetter"/>
      <w:lvlText w:val="%5."/>
      <w:lvlJc w:val="left"/>
      <w:pPr>
        <w:ind w:left="3600" w:hanging="360"/>
      </w:pPr>
    </w:lvl>
    <w:lvl w:ilvl="5" w:tplc="48631160" w:tentative="1">
      <w:start w:val="1"/>
      <w:numFmt w:val="lowerRoman"/>
      <w:lvlText w:val="%6."/>
      <w:lvlJc w:val="right"/>
      <w:pPr>
        <w:ind w:left="4320" w:hanging="180"/>
      </w:pPr>
    </w:lvl>
    <w:lvl w:ilvl="6" w:tplc="48631160" w:tentative="1">
      <w:start w:val="1"/>
      <w:numFmt w:val="decimal"/>
      <w:lvlText w:val="%7."/>
      <w:lvlJc w:val="left"/>
      <w:pPr>
        <w:ind w:left="5040" w:hanging="360"/>
      </w:pPr>
    </w:lvl>
    <w:lvl w:ilvl="7" w:tplc="48631160" w:tentative="1">
      <w:start w:val="1"/>
      <w:numFmt w:val="lowerLetter"/>
      <w:lvlText w:val="%8."/>
      <w:lvlJc w:val="left"/>
      <w:pPr>
        <w:ind w:left="5760" w:hanging="360"/>
      </w:pPr>
    </w:lvl>
    <w:lvl w:ilvl="8" w:tplc="48631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0F6C21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  <w:rsid w:val="00FB4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0F6C21"/>
  </w:style>
  <w:style w:type="numbering" w:customStyle="1" w:styleId="NoListPHPDOCX">
    <w:name w:val="No List PHPDOCX"/>
    <w:uiPriority w:val="99"/>
    <w:semiHidden/>
    <w:unhideWhenUsed/>
    <w:rsid w:val="000F6C21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0F6C2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0F6C2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76472896" Type="http://schemas.microsoft.com/office/2011/relationships/commentsExtended" Target="commentsExtended.xml"/><Relationship Id="rId3" Type="http://schemas.openxmlformats.org/officeDocument/2006/relationships/styles" Target="styles.xml"/><Relationship Id="rId897582502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2022-12-06T01:31:00Z</cp:lastPrinted>
  <dcterms:created xsi:type="dcterms:W3CDTF">2012-01-10T09:29:00Z</dcterms:created>
  <dcterms:modified xsi:type="dcterms:W3CDTF">2022-12-06T01:35:00Z</dcterms:modified>
</cp:coreProperties>
</file>