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5F7095" w:rsidRPr="00CC426C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095" w:rsidRPr="00CC426C" w:rsidRDefault="00CC426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CC426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5F7095" w:rsidRPr="00CC426C" w:rsidRDefault="00CC426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172452), дата и время подачи: 05.12.2022 16:06 (+03 МСК)</w:t>
            </w:r>
          </w:p>
          <w:p w:rsidR="005F7095" w:rsidRPr="00CC426C" w:rsidRDefault="005F709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5F7095" w:rsidRPr="00CC426C" w:rsidRDefault="005F709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F709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095" w:rsidRDefault="00CC426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F7095" w:rsidRPr="00CC426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095" w:rsidRDefault="00CC426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F7095" w:rsidRDefault="00CC42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095" w:rsidRPr="00CC426C" w:rsidRDefault="00CC426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ЗП2112537</w:t>
            </w:r>
          </w:p>
          <w:p w:rsidR="005F7095" w:rsidRPr="00CC426C" w:rsidRDefault="00CC426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257-22</w:t>
            </w:r>
          </w:p>
          <w:p w:rsidR="005F7095" w:rsidRPr="00CC426C" w:rsidRDefault="00CC426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32211896082</w:t>
            </w:r>
          </w:p>
          <w:p w:rsidR="005F7095" w:rsidRPr="00CC426C" w:rsidRDefault="00CC426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Оказание услуг по техническому обслуживанию и ремонту оргтехники</w:t>
            </w:r>
          </w:p>
          <w:p w:rsidR="005F7095" w:rsidRPr="00CC426C" w:rsidRDefault="00CC426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5F7095" w:rsidRPr="00CC426C" w:rsidRDefault="00CC426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F7095" w:rsidRPr="00CC426C" w:rsidRDefault="005F709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F709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095" w:rsidRDefault="00CC42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F7095" w:rsidRPr="00CC426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095" w:rsidRDefault="00CC426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F7095" w:rsidRDefault="00CC42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095" w:rsidRPr="00CC426C" w:rsidRDefault="00CC426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5F7095" w:rsidRPr="00CC426C" w:rsidRDefault="00CC426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Оказание услуг по техническому обс</w:t>
            </w:r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луживанию и ремонту оргтехники</w:t>
            </w:r>
          </w:p>
          <w:p w:rsidR="005F7095" w:rsidRPr="00CC426C" w:rsidRDefault="00CC426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1092837.40</w:t>
            </w:r>
          </w:p>
          <w:p w:rsidR="005F7095" w:rsidRPr="00CC426C" w:rsidRDefault="00CC426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1092837.40</w:t>
            </w:r>
          </w:p>
          <w:p w:rsidR="005F7095" w:rsidRPr="00CC426C" w:rsidRDefault="00CC426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5F7095" w:rsidRPr="00CC426C" w:rsidRDefault="00CC426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F7095" w:rsidRPr="00CC426C" w:rsidRDefault="005F7095">
      <w:pPr>
        <w:rPr>
          <w:lang w:val="ru-RU"/>
        </w:rPr>
      </w:pPr>
    </w:p>
    <w:p w:rsidR="005F7095" w:rsidRDefault="005F7095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F709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095" w:rsidRDefault="00CC42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F7095" w:rsidRPr="00CC426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095" w:rsidRDefault="00CC426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F7095" w:rsidRDefault="00CC42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095" w:rsidRPr="00CC426C" w:rsidRDefault="00CC426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"АМБ-СЕРВИС"</w:t>
            </w:r>
          </w:p>
          <w:p w:rsidR="005F7095" w:rsidRPr="00CC426C" w:rsidRDefault="00CC426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664058, Российская Федерация, ОБЛАСТЬ ИРКУТСКАЯ, Г. ИРКУТСК, УЛ. АЛМАЗНАЯ, Д. 6, КВ. 25</w:t>
            </w:r>
          </w:p>
          <w:p w:rsidR="005F7095" w:rsidRPr="00CC426C" w:rsidRDefault="00CC426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664058, Российская Федерация, г Иркутск, </w:t>
            </w:r>
            <w:proofErr w:type="spellStart"/>
            <w:proofErr w:type="gramStart"/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Алмазная,</w:t>
            </w:r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</w:t>
            </w:r>
            <w:proofErr w:type="spellEnd"/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6 </w:t>
            </w:r>
            <w:proofErr w:type="spellStart"/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кв</w:t>
            </w:r>
            <w:proofErr w:type="spellEnd"/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25</w:t>
            </w:r>
          </w:p>
          <w:p w:rsidR="005F7095" w:rsidRPr="00CC426C" w:rsidRDefault="00CC426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7-395-2265996</w:t>
            </w:r>
          </w:p>
          <w:p w:rsidR="005F7095" w:rsidRPr="00CC426C" w:rsidRDefault="00CC426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3812151908</w:t>
            </w:r>
          </w:p>
          <w:p w:rsidR="005F7095" w:rsidRPr="00CC426C" w:rsidRDefault="00CC426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CC426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381201001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F7095" w:rsidRPr="00CC426C" w:rsidRDefault="005F7095">
      <w:pPr>
        <w:rPr>
          <w:lang w:val="ru-RU"/>
        </w:rPr>
      </w:pPr>
    </w:p>
    <w:sectPr w:rsidR="005F7095" w:rsidRPr="00CC426C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CC426C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CC426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CC426C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CC426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3F1"/>
    <w:multiLevelType w:val="hybridMultilevel"/>
    <w:tmpl w:val="E5A0AC50"/>
    <w:lvl w:ilvl="0" w:tplc="95983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38161E8"/>
    <w:multiLevelType w:val="hybridMultilevel"/>
    <w:tmpl w:val="C49AD15E"/>
    <w:lvl w:ilvl="0" w:tplc="52564552">
      <w:start w:val="1"/>
      <w:numFmt w:val="decimal"/>
      <w:lvlText w:val="%1."/>
      <w:lvlJc w:val="left"/>
      <w:pPr>
        <w:ind w:left="720" w:hanging="360"/>
      </w:pPr>
    </w:lvl>
    <w:lvl w:ilvl="1" w:tplc="52564552" w:tentative="1">
      <w:start w:val="1"/>
      <w:numFmt w:val="lowerLetter"/>
      <w:lvlText w:val="%2."/>
      <w:lvlJc w:val="left"/>
      <w:pPr>
        <w:ind w:left="1440" w:hanging="360"/>
      </w:pPr>
    </w:lvl>
    <w:lvl w:ilvl="2" w:tplc="52564552" w:tentative="1">
      <w:start w:val="1"/>
      <w:numFmt w:val="lowerRoman"/>
      <w:lvlText w:val="%3."/>
      <w:lvlJc w:val="right"/>
      <w:pPr>
        <w:ind w:left="2160" w:hanging="180"/>
      </w:pPr>
    </w:lvl>
    <w:lvl w:ilvl="3" w:tplc="52564552" w:tentative="1">
      <w:start w:val="1"/>
      <w:numFmt w:val="decimal"/>
      <w:lvlText w:val="%4."/>
      <w:lvlJc w:val="left"/>
      <w:pPr>
        <w:ind w:left="2880" w:hanging="360"/>
      </w:pPr>
    </w:lvl>
    <w:lvl w:ilvl="4" w:tplc="52564552" w:tentative="1">
      <w:start w:val="1"/>
      <w:numFmt w:val="lowerLetter"/>
      <w:lvlText w:val="%5."/>
      <w:lvlJc w:val="left"/>
      <w:pPr>
        <w:ind w:left="3600" w:hanging="360"/>
      </w:pPr>
    </w:lvl>
    <w:lvl w:ilvl="5" w:tplc="52564552" w:tentative="1">
      <w:start w:val="1"/>
      <w:numFmt w:val="lowerRoman"/>
      <w:lvlText w:val="%6."/>
      <w:lvlJc w:val="right"/>
      <w:pPr>
        <w:ind w:left="4320" w:hanging="180"/>
      </w:pPr>
    </w:lvl>
    <w:lvl w:ilvl="6" w:tplc="52564552" w:tentative="1">
      <w:start w:val="1"/>
      <w:numFmt w:val="decimal"/>
      <w:lvlText w:val="%7."/>
      <w:lvlJc w:val="left"/>
      <w:pPr>
        <w:ind w:left="5040" w:hanging="360"/>
      </w:pPr>
    </w:lvl>
    <w:lvl w:ilvl="7" w:tplc="52564552" w:tentative="1">
      <w:start w:val="1"/>
      <w:numFmt w:val="lowerLetter"/>
      <w:lvlText w:val="%8."/>
      <w:lvlJc w:val="left"/>
      <w:pPr>
        <w:ind w:left="5760" w:hanging="360"/>
      </w:pPr>
    </w:lvl>
    <w:lvl w:ilvl="8" w:tplc="52564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F7095"/>
    <w:rsid w:val="006E6663"/>
    <w:rsid w:val="008B3AC2"/>
    <w:rsid w:val="008F680D"/>
    <w:rsid w:val="00AC197E"/>
    <w:rsid w:val="00B21D59"/>
    <w:rsid w:val="00BD419F"/>
    <w:rsid w:val="00CC426C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5F7095"/>
  </w:style>
  <w:style w:type="numbering" w:customStyle="1" w:styleId="NoListPHPDOCX">
    <w:name w:val="No List PHPDOCX"/>
    <w:uiPriority w:val="99"/>
    <w:semiHidden/>
    <w:unhideWhenUsed/>
    <w:rsid w:val="005F709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5F70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5F709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982694306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926414631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2022-12-06T01:37:00Z</cp:lastPrinted>
  <dcterms:created xsi:type="dcterms:W3CDTF">2012-01-10T09:29:00Z</dcterms:created>
  <dcterms:modified xsi:type="dcterms:W3CDTF">2022-12-06T01:37:00Z</dcterms:modified>
</cp:coreProperties>
</file>