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9134F" w:rsidRPr="00276F2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Pr="00276F21" w:rsidRDefault="00276F2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9134F" w:rsidRPr="00276F21" w:rsidRDefault="00276F2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172011), дата и время подачи: 02.12.2022 15:22 (+03 МСК)</w:t>
            </w:r>
          </w:p>
          <w:p w:rsidR="00F9134F" w:rsidRPr="00276F21" w:rsidRDefault="00F9134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9134F" w:rsidRPr="00276F21" w:rsidRDefault="00F9134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134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Default="00276F2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134F" w:rsidRPr="00276F2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Default="00276F2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134F" w:rsidRDefault="00276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ЗП2112228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256-22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32211885883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для лечения органов дыхательной системы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134F" w:rsidRPr="00276F21" w:rsidRDefault="00F9134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134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Default="00276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134F" w:rsidRPr="00276F2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Default="00276F2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134F" w:rsidRDefault="00276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для лечения органов дыхательной системы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475419.61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475419.61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134F" w:rsidRPr="00276F21" w:rsidRDefault="00F9134F">
      <w:pPr>
        <w:rPr>
          <w:lang w:val="ru-RU"/>
        </w:rPr>
      </w:pPr>
    </w:p>
    <w:p w:rsidR="00F9134F" w:rsidRDefault="00F9134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134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Default="00276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134F" w:rsidRPr="00276F2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Default="00276F2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134F" w:rsidRDefault="00276F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"АЛЬКОРФАРМ"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123007, Российская Федерация, Г МОСКВА, </w:t>
            </w:r>
            <w:proofErr w:type="gramStart"/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5-Я МАГИСТРАЛЬНАЯ, Д. 12, ПОМЕЩ.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VIII</w:t>
            </w: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КОМ. 24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123007, Российская Федерация, Г МОСКВА, </w:t>
            </w:r>
            <w:proofErr w:type="gramStart"/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5-Я МАГИСТРАЛЬНАЯ, Д 12 ПОМЕЩ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VIII</w:t>
            </w: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КОМ 24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7-916-0829631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ИНН: </w:t>
            </w: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7714474016</w:t>
            </w:r>
          </w:p>
          <w:p w:rsidR="00F9134F" w:rsidRPr="00276F21" w:rsidRDefault="00276F2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6F2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771401001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134F" w:rsidRPr="00276F21" w:rsidRDefault="00F9134F">
      <w:pPr>
        <w:rPr>
          <w:lang w:val="ru-RU"/>
        </w:rPr>
      </w:pPr>
    </w:p>
    <w:sectPr w:rsidR="00F9134F" w:rsidRPr="00276F2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76F2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76F2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76F2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76F2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B32"/>
    <w:multiLevelType w:val="hybridMultilevel"/>
    <w:tmpl w:val="65980BD0"/>
    <w:lvl w:ilvl="0" w:tplc="98448058">
      <w:start w:val="1"/>
      <w:numFmt w:val="decimal"/>
      <w:lvlText w:val="%1."/>
      <w:lvlJc w:val="left"/>
      <w:pPr>
        <w:ind w:left="720" w:hanging="360"/>
      </w:pPr>
    </w:lvl>
    <w:lvl w:ilvl="1" w:tplc="98448058" w:tentative="1">
      <w:start w:val="1"/>
      <w:numFmt w:val="lowerLetter"/>
      <w:lvlText w:val="%2."/>
      <w:lvlJc w:val="left"/>
      <w:pPr>
        <w:ind w:left="1440" w:hanging="360"/>
      </w:pPr>
    </w:lvl>
    <w:lvl w:ilvl="2" w:tplc="98448058" w:tentative="1">
      <w:start w:val="1"/>
      <w:numFmt w:val="lowerRoman"/>
      <w:lvlText w:val="%3."/>
      <w:lvlJc w:val="right"/>
      <w:pPr>
        <w:ind w:left="2160" w:hanging="180"/>
      </w:pPr>
    </w:lvl>
    <w:lvl w:ilvl="3" w:tplc="98448058" w:tentative="1">
      <w:start w:val="1"/>
      <w:numFmt w:val="decimal"/>
      <w:lvlText w:val="%4."/>
      <w:lvlJc w:val="left"/>
      <w:pPr>
        <w:ind w:left="2880" w:hanging="360"/>
      </w:pPr>
    </w:lvl>
    <w:lvl w:ilvl="4" w:tplc="98448058" w:tentative="1">
      <w:start w:val="1"/>
      <w:numFmt w:val="lowerLetter"/>
      <w:lvlText w:val="%5."/>
      <w:lvlJc w:val="left"/>
      <w:pPr>
        <w:ind w:left="3600" w:hanging="360"/>
      </w:pPr>
    </w:lvl>
    <w:lvl w:ilvl="5" w:tplc="98448058" w:tentative="1">
      <w:start w:val="1"/>
      <w:numFmt w:val="lowerRoman"/>
      <w:lvlText w:val="%6."/>
      <w:lvlJc w:val="right"/>
      <w:pPr>
        <w:ind w:left="4320" w:hanging="180"/>
      </w:pPr>
    </w:lvl>
    <w:lvl w:ilvl="6" w:tplc="98448058" w:tentative="1">
      <w:start w:val="1"/>
      <w:numFmt w:val="decimal"/>
      <w:lvlText w:val="%7."/>
      <w:lvlJc w:val="left"/>
      <w:pPr>
        <w:ind w:left="5040" w:hanging="360"/>
      </w:pPr>
    </w:lvl>
    <w:lvl w:ilvl="7" w:tplc="98448058" w:tentative="1">
      <w:start w:val="1"/>
      <w:numFmt w:val="lowerLetter"/>
      <w:lvlText w:val="%8."/>
      <w:lvlJc w:val="left"/>
      <w:pPr>
        <w:ind w:left="5760" w:hanging="360"/>
      </w:pPr>
    </w:lvl>
    <w:lvl w:ilvl="8" w:tplc="98448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8EE12F1"/>
    <w:multiLevelType w:val="hybridMultilevel"/>
    <w:tmpl w:val="C750C252"/>
    <w:lvl w:ilvl="0" w:tplc="16502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76F21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9134F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9134F"/>
  </w:style>
  <w:style w:type="numbering" w:customStyle="1" w:styleId="NoListPHPDOCX">
    <w:name w:val="No List PHPDOCX"/>
    <w:uiPriority w:val="99"/>
    <w:semiHidden/>
    <w:unhideWhenUsed/>
    <w:rsid w:val="00F9134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913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9134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3579389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5595845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2022-12-05T02:20:00Z</cp:lastPrinted>
  <dcterms:created xsi:type="dcterms:W3CDTF">2012-01-10T09:29:00Z</dcterms:created>
  <dcterms:modified xsi:type="dcterms:W3CDTF">2022-12-05T02:20:00Z</dcterms:modified>
</cp:coreProperties>
</file>