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6E0DA5" w:rsidRPr="00085DD2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DA5" w:rsidRPr="00085DD2" w:rsidRDefault="00085DD2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085DD2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6E0DA5" w:rsidRPr="00085DD2" w:rsidRDefault="00085DD2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085D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 (Идентификатор заявки 171807), дата и время подачи: 02.12.2022 06:42 (+03 МСК)</w:t>
            </w:r>
          </w:p>
          <w:p w:rsidR="006E0DA5" w:rsidRPr="00085DD2" w:rsidRDefault="006E0DA5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6E0DA5" w:rsidRPr="00085DD2" w:rsidRDefault="006E0DA5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6E0DA5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DA5" w:rsidRDefault="00085DD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6E0DA5" w:rsidRPr="00085DD2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DA5" w:rsidRDefault="00085DD2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6E0DA5" w:rsidRDefault="00085D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DA5" w:rsidRPr="00085DD2" w:rsidRDefault="00085DD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85D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ЗП2112192</w:t>
            </w:r>
          </w:p>
          <w:p w:rsidR="006E0DA5" w:rsidRPr="00085DD2" w:rsidRDefault="00085DD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85D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255-22</w:t>
            </w:r>
          </w:p>
          <w:p w:rsidR="006E0DA5" w:rsidRPr="00085DD2" w:rsidRDefault="00085DD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85D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32211885214</w:t>
            </w:r>
          </w:p>
          <w:p w:rsidR="006E0DA5" w:rsidRPr="00085DD2" w:rsidRDefault="00085DD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85D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сетевого оборудования и материалов для монтажа СКС</w:t>
            </w:r>
          </w:p>
          <w:p w:rsidR="006E0DA5" w:rsidRPr="00085DD2" w:rsidRDefault="00085DD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85D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6E0DA5" w:rsidRPr="00085DD2" w:rsidRDefault="00085DD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85D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6E0DA5" w:rsidRPr="00085DD2" w:rsidRDefault="006E0DA5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6E0DA5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DA5" w:rsidRDefault="00085D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6E0DA5" w:rsidRPr="00085DD2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DA5" w:rsidRDefault="00085DD2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6E0DA5" w:rsidRDefault="00085D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DA5" w:rsidRPr="00085DD2" w:rsidRDefault="00085DD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85D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6E0DA5" w:rsidRPr="00085DD2" w:rsidRDefault="00085DD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85D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сетевого оборудования и м</w:t>
            </w:r>
            <w:r w:rsidRPr="00085D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атериалов для монтажа СКС</w:t>
            </w:r>
          </w:p>
          <w:p w:rsidR="006E0DA5" w:rsidRPr="00085DD2" w:rsidRDefault="00085DD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85D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139856.00</w:t>
            </w:r>
          </w:p>
          <w:p w:rsidR="006E0DA5" w:rsidRPr="00085DD2" w:rsidRDefault="00085DD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85D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139856.00</w:t>
            </w:r>
          </w:p>
          <w:p w:rsidR="006E0DA5" w:rsidRPr="00085DD2" w:rsidRDefault="00085DD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85D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6E0DA5" w:rsidRPr="00085DD2" w:rsidRDefault="00085DD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85D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6E0DA5" w:rsidRPr="00085DD2" w:rsidRDefault="006E0DA5">
      <w:pPr>
        <w:rPr>
          <w:lang w:val="ru-RU"/>
        </w:rPr>
      </w:pPr>
    </w:p>
    <w:p w:rsidR="006E0DA5" w:rsidRDefault="006E0DA5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6E0DA5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DA5" w:rsidRDefault="00085D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6E0DA5" w:rsidRPr="00085DD2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DA5" w:rsidRDefault="00085DD2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6E0DA5" w:rsidRDefault="00085D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DA5" w:rsidRPr="00085DD2" w:rsidRDefault="00085DD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85D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ПЛАКИНА АННА СЕРГЕЕВНА</w:t>
            </w:r>
          </w:p>
          <w:p w:rsidR="006E0DA5" w:rsidRPr="00085DD2" w:rsidRDefault="00085DD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85D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Юридический адрес: Российская Федерация, Г. ИРКУТСК</w:t>
            </w:r>
          </w:p>
          <w:p w:rsidR="006E0DA5" w:rsidRPr="00085DD2" w:rsidRDefault="00085DD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85D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664048, Российская Федерация, г Иркутск, </w:t>
            </w:r>
            <w:proofErr w:type="spellStart"/>
            <w:proofErr w:type="gramStart"/>
            <w:r w:rsidRPr="00085D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spellEnd"/>
            <w:proofErr w:type="gramEnd"/>
            <w:r w:rsidRPr="00085D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Баумана </w:t>
            </w:r>
            <w:proofErr w:type="spellStart"/>
            <w:r w:rsidRPr="00085D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д</w:t>
            </w:r>
            <w:proofErr w:type="spellEnd"/>
            <w:r w:rsidRPr="00085D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221, </w:t>
            </w:r>
            <w:proofErr w:type="spellStart"/>
            <w:r w:rsidRPr="00085D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кв</w:t>
            </w:r>
            <w:proofErr w:type="spellEnd"/>
            <w:r w:rsidRPr="00085D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12</w:t>
            </w:r>
          </w:p>
          <w:p w:rsidR="006E0DA5" w:rsidRPr="00085DD2" w:rsidRDefault="00085DD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85D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7-924-6023299</w:t>
            </w:r>
          </w:p>
          <w:p w:rsidR="006E0DA5" w:rsidRPr="00085DD2" w:rsidRDefault="00085DD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85D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383102163707</w:t>
            </w:r>
          </w:p>
          <w:p w:rsidR="006E0DA5" w:rsidRPr="00085DD2" w:rsidRDefault="00085DD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85D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6E0DA5" w:rsidRPr="00085DD2" w:rsidRDefault="006E0DA5">
      <w:pPr>
        <w:rPr>
          <w:lang w:val="ru-RU"/>
        </w:rPr>
      </w:pPr>
    </w:p>
    <w:sectPr w:rsidR="006E0DA5" w:rsidRPr="00085DD2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085DD2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085DD2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085DD2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085DD2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0740A"/>
    <w:multiLevelType w:val="hybridMultilevel"/>
    <w:tmpl w:val="264CB20E"/>
    <w:lvl w:ilvl="0" w:tplc="74148009">
      <w:start w:val="1"/>
      <w:numFmt w:val="decimal"/>
      <w:lvlText w:val="%1."/>
      <w:lvlJc w:val="left"/>
      <w:pPr>
        <w:ind w:left="720" w:hanging="360"/>
      </w:pPr>
    </w:lvl>
    <w:lvl w:ilvl="1" w:tplc="74148009" w:tentative="1">
      <w:start w:val="1"/>
      <w:numFmt w:val="lowerLetter"/>
      <w:lvlText w:val="%2."/>
      <w:lvlJc w:val="left"/>
      <w:pPr>
        <w:ind w:left="1440" w:hanging="360"/>
      </w:pPr>
    </w:lvl>
    <w:lvl w:ilvl="2" w:tplc="74148009" w:tentative="1">
      <w:start w:val="1"/>
      <w:numFmt w:val="lowerRoman"/>
      <w:lvlText w:val="%3."/>
      <w:lvlJc w:val="right"/>
      <w:pPr>
        <w:ind w:left="2160" w:hanging="180"/>
      </w:pPr>
    </w:lvl>
    <w:lvl w:ilvl="3" w:tplc="74148009" w:tentative="1">
      <w:start w:val="1"/>
      <w:numFmt w:val="decimal"/>
      <w:lvlText w:val="%4."/>
      <w:lvlJc w:val="left"/>
      <w:pPr>
        <w:ind w:left="2880" w:hanging="360"/>
      </w:pPr>
    </w:lvl>
    <w:lvl w:ilvl="4" w:tplc="74148009" w:tentative="1">
      <w:start w:val="1"/>
      <w:numFmt w:val="lowerLetter"/>
      <w:lvlText w:val="%5."/>
      <w:lvlJc w:val="left"/>
      <w:pPr>
        <w:ind w:left="3600" w:hanging="360"/>
      </w:pPr>
    </w:lvl>
    <w:lvl w:ilvl="5" w:tplc="74148009" w:tentative="1">
      <w:start w:val="1"/>
      <w:numFmt w:val="lowerRoman"/>
      <w:lvlText w:val="%6."/>
      <w:lvlJc w:val="right"/>
      <w:pPr>
        <w:ind w:left="4320" w:hanging="180"/>
      </w:pPr>
    </w:lvl>
    <w:lvl w:ilvl="6" w:tplc="74148009" w:tentative="1">
      <w:start w:val="1"/>
      <w:numFmt w:val="decimal"/>
      <w:lvlText w:val="%7."/>
      <w:lvlJc w:val="left"/>
      <w:pPr>
        <w:ind w:left="5040" w:hanging="360"/>
      </w:pPr>
    </w:lvl>
    <w:lvl w:ilvl="7" w:tplc="74148009" w:tentative="1">
      <w:start w:val="1"/>
      <w:numFmt w:val="lowerLetter"/>
      <w:lvlText w:val="%8."/>
      <w:lvlJc w:val="left"/>
      <w:pPr>
        <w:ind w:left="5760" w:hanging="360"/>
      </w:pPr>
    </w:lvl>
    <w:lvl w:ilvl="8" w:tplc="741480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74B6AED"/>
    <w:multiLevelType w:val="hybridMultilevel"/>
    <w:tmpl w:val="BC86F7E2"/>
    <w:lvl w:ilvl="0" w:tplc="785956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85DD2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0DA5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6E0DA5"/>
  </w:style>
  <w:style w:type="numbering" w:customStyle="1" w:styleId="NoListPHPDOCX">
    <w:name w:val="No List PHPDOCX"/>
    <w:uiPriority w:val="99"/>
    <w:semiHidden/>
    <w:unhideWhenUsed/>
    <w:rsid w:val="006E0DA5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6E0DA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6E0DA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39756356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838847230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2022-12-05T02:18:00Z</cp:lastPrinted>
  <dcterms:created xsi:type="dcterms:W3CDTF">2012-01-10T09:29:00Z</dcterms:created>
  <dcterms:modified xsi:type="dcterms:W3CDTF">2022-12-05T02:18:00Z</dcterms:modified>
</cp:coreProperties>
</file>