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774C4" w:rsidRPr="008D5B0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Pr="008D5B01" w:rsidRDefault="008D5B0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774C4" w:rsidRPr="008D5B01" w:rsidRDefault="008D5B0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171064), дата и время подачи: 30.11.2022 13:58 (+03 МСК)</w:t>
            </w:r>
          </w:p>
          <w:p w:rsidR="00D774C4" w:rsidRPr="008D5B01" w:rsidRDefault="00D774C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774C4" w:rsidRPr="008D5B01" w:rsidRDefault="00D774C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774C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Default="008D5B0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774C4" w:rsidRPr="008D5B0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Default="008D5B0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774C4" w:rsidRDefault="008D5B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ЗП2111834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32211874219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</w:t>
            </w:r>
            <w:proofErr w:type="spellStart"/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аквадистиллятора</w:t>
            </w:r>
            <w:proofErr w:type="spellEnd"/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774C4" w:rsidRPr="008D5B01" w:rsidRDefault="00D774C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774C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Default="008D5B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774C4" w:rsidRPr="008D5B0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Default="008D5B0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774C4" w:rsidRDefault="008D5B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</w:t>
            </w:r>
            <w:proofErr w:type="spellStart"/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аквадистиллятора</w:t>
            </w:r>
            <w:proofErr w:type="spellEnd"/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180000.00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180000.00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774C4" w:rsidRPr="008D5B01" w:rsidRDefault="00D774C4">
      <w:pPr>
        <w:rPr>
          <w:lang w:val="ru-RU"/>
        </w:rPr>
      </w:pPr>
    </w:p>
    <w:p w:rsidR="00D774C4" w:rsidRDefault="00D774C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774C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Default="008D5B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774C4" w:rsidRPr="008D5B0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Default="008D5B0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774C4" w:rsidRDefault="008D5B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ДЕРЕВЕНСКИЙ ДМИТРИЙ ИВАНОВИЧ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proofErr w:type="gramStart"/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355029, Российская Федерация (РФ, Россия), СТАВРОПОЛЬ, Г. СТАВРОПОЛЬ, ул. Ленина, д. 466, к.1, 42</w:t>
            </w:r>
            <w:proofErr w:type="gramEnd"/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Российская Федерация (РФ, Россия), КРАЙ СТАВРОПОЛЬСКИЙ26, Г СТАВРОПОЛЬ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7-928-3394408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263515623559</w:t>
            </w:r>
          </w:p>
          <w:p w:rsidR="00D774C4" w:rsidRPr="008D5B01" w:rsidRDefault="008D5B0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D5B0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774C4" w:rsidRPr="008D5B01" w:rsidRDefault="00D774C4">
      <w:pPr>
        <w:rPr>
          <w:lang w:val="ru-RU"/>
        </w:rPr>
      </w:pPr>
    </w:p>
    <w:sectPr w:rsidR="00D774C4" w:rsidRPr="008D5B0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D5B0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D5B0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D5B0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D5B0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DC3"/>
    <w:multiLevelType w:val="hybridMultilevel"/>
    <w:tmpl w:val="988CDC72"/>
    <w:lvl w:ilvl="0" w:tplc="87236993">
      <w:start w:val="1"/>
      <w:numFmt w:val="decimal"/>
      <w:lvlText w:val="%1."/>
      <w:lvlJc w:val="left"/>
      <w:pPr>
        <w:ind w:left="720" w:hanging="360"/>
      </w:pPr>
    </w:lvl>
    <w:lvl w:ilvl="1" w:tplc="87236993" w:tentative="1">
      <w:start w:val="1"/>
      <w:numFmt w:val="lowerLetter"/>
      <w:lvlText w:val="%2."/>
      <w:lvlJc w:val="left"/>
      <w:pPr>
        <w:ind w:left="1440" w:hanging="360"/>
      </w:pPr>
    </w:lvl>
    <w:lvl w:ilvl="2" w:tplc="87236993" w:tentative="1">
      <w:start w:val="1"/>
      <w:numFmt w:val="lowerRoman"/>
      <w:lvlText w:val="%3."/>
      <w:lvlJc w:val="right"/>
      <w:pPr>
        <w:ind w:left="2160" w:hanging="180"/>
      </w:pPr>
    </w:lvl>
    <w:lvl w:ilvl="3" w:tplc="87236993" w:tentative="1">
      <w:start w:val="1"/>
      <w:numFmt w:val="decimal"/>
      <w:lvlText w:val="%4."/>
      <w:lvlJc w:val="left"/>
      <w:pPr>
        <w:ind w:left="2880" w:hanging="360"/>
      </w:pPr>
    </w:lvl>
    <w:lvl w:ilvl="4" w:tplc="87236993" w:tentative="1">
      <w:start w:val="1"/>
      <w:numFmt w:val="lowerLetter"/>
      <w:lvlText w:val="%5."/>
      <w:lvlJc w:val="left"/>
      <w:pPr>
        <w:ind w:left="3600" w:hanging="360"/>
      </w:pPr>
    </w:lvl>
    <w:lvl w:ilvl="5" w:tplc="87236993" w:tentative="1">
      <w:start w:val="1"/>
      <w:numFmt w:val="lowerRoman"/>
      <w:lvlText w:val="%6."/>
      <w:lvlJc w:val="right"/>
      <w:pPr>
        <w:ind w:left="4320" w:hanging="180"/>
      </w:pPr>
    </w:lvl>
    <w:lvl w:ilvl="6" w:tplc="87236993" w:tentative="1">
      <w:start w:val="1"/>
      <w:numFmt w:val="decimal"/>
      <w:lvlText w:val="%7."/>
      <w:lvlJc w:val="left"/>
      <w:pPr>
        <w:ind w:left="5040" w:hanging="360"/>
      </w:pPr>
    </w:lvl>
    <w:lvl w:ilvl="7" w:tplc="87236993" w:tentative="1">
      <w:start w:val="1"/>
      <w:numFmt w:val="lowerLetter"/>
      <w:lvlText w:val="%8."/>
      <w:lvlJc w:val="left"/>
      <w:pPr>
        <w:ind w:left="5760" w:hanging="360"/>
      </w:pPr>
    </w:lvl>
    <w:lvl w:ilvl="8" w:tplc="872369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562FBE"/>
    <w:multiLevelType w:val="hybridMultilevel"/>
    <w:tmpl w:val="9A7854FA"/>
    <w:lvl w:ilvl="0" w:tplc="84245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D5B01"/>
    <w:rsid w:val="008F680D"/>
    <w:rsid w:val="00AC197E"/>
    <w:rsid w:val="00B21D59"/>
    <w:rsid w:val="00BD419F"/>
    <w:rsid w:val="00D774C4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774C4"/>
  </w:style>
  <w:style w:type="numbering" w:customStyle="1" w:styleId="NoListPHPDOCX">
    <w:name w:val="No List PHPDOCX"/>
    <w:uiPriority w:val="99"/>
    <w:semiHidden/>
    <w:unhideWhenUsed/>
    <w:rsid w:val="00D774C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774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774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1513571" Type="http://schemas.microsoft.com/office/2011/relationships/commentsExtended" Target="commentsExtended.xml"/><Relationship Id="rId57595451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2022-12-01T03:37:00Z</cp:lastPrinted>
  <dcterms:created xsi:type="dcterms:W3CDTF">2012-01-10T09:29:00Z</dcterms:created>
  <dcterms:modified xsi:type="dcterms:W3CDTF">2022-12-01T03:37:00Z</dcterms:modified>
</cp:coreProperties>
</file>