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DE0C51" w:rsidRPr="002F773C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51" w:rsidRPr="002F773C" w:rsidRDefault="002F773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DE0C51" w:rsidRPr="002F773C" w:rsidRDefault="002F773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№6 (Идентификатор заявки 169258), дата и время подачи: 23.11.2022 15:38 (+03 МСК)</w:t>
            </w:r>
          </w:p>
          <w:p w:rsidR="00DE0C51" w:rsidRPr="002F773C" w:rsidRDefault="00DE0C5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DE0C51" w:rsidRPr="002F773C" w:rsidRDefault="00DE0C5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E0C5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51" w:rsidRDefault="002F77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E0C51" w:rsidRPr="002F773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51" w:rsidRDefault="002F773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E0C51" w:rsidRDefault="002F77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ЗП2111381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244-22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32211859821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электротехнических товаров (кабель)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E0C51" w:rsidRPr="002F773C" w:rsidRDefault="00DE0C5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E0C5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51" w:rsidRDefault="002F77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E0C51" w:rsidRPr="002F773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51" w:rsidRDefault="002F773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E0C51" w:rsidRDefault="002F77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электротехнических товаро</w:t>
            </w: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 (кабель)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127058.00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127058.00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E0C51" w:rsidRPr="002F773C" w:rsidRDefault="00DE0C51">
      <w:pPr>
        <w:rPr>
          <w:lang w:val="ru-RU"/>
        </w:rPr>
      </w:pPr>
    </w:p>
    <w:p w:rsidR="00DE0C51" w:rsidRDefault="00DE0C51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E0C5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51" w:rsidRDefault="002F77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E0C51" w:rsidRPr="002F773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51" w:rsidRDefault="002F773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E0C51" w:rsidRDefault="002F77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"БКС-ТРЕЙД"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664039, Российская Федерация, </w:t>
            </w:r>
            <w:proofErr w:type="gramStart"/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ЧЕЛНОКОВА, ДОМ 46, ОФИС 35/2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664074, Российская Федерация, </w:t>
            </w:r>
            <w:proofErr w:type="gramStart"/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Иркутск, а/я 56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7-902-5133612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3812017613</w:t>
            </w:r>
          </w:p>
          <w:p w:rsidR="00DE0C51" w:rsidRPr="002F773C" w:rsidRDefault="002F773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F773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E0C51" w:rsidRPr="002F773C" w:rsidRDefault="00DE0C51">
      <w:pPr>
        <w:rPr>
          <w:lang w:val="ru-RU"/>
        </w:rPr>
      </w:pPr>
    </w:p>
    <w:sectPr w:rsidR="00DE0C51" w:rsidRPr="002F773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F773C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F773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F773C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F773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20618ED"/>
    <w:multiLevelType w:val="hybridMultilevel"/>
    <w:tmpl w:val="C12C31CE"/>
    <w:lvl w:ilvl="0" w:tplc="17162491">
      <w:start w:val="1"/>
      <w:numFmt w:val="decimal"/>
      <w:lvlText w:val="%1."/>
      <w:lvlJc w:val="left"/>
      <w:pPr>
        <w:ind w:left="720" w:hanging="360"/>
      </w:pPr>
    </w:lvl>
    <w:lvl w:ilvl="1" w:tplc="17162491" w:tentative="1">
      <w:start w:val="1"/>
      <w:numFmt w:val="lowerLetter"/>
      <w:lvlText w:val="%2."/>
      <w:lvlJc w:val="left"/>
      <w:pPr>
        <w:ind w:left="1440" w:hanging="360"/>
      </w:pPr>
    </w:lvl>
    <w:lvl w:ilvl="2" w:tplc="17162491" w:tentative="1">
      <w:start w:val="1"/>
      <w:numFmt w:val="lowerRoman"/>
      <w:lvlText w:val="%3."/>
      <w:lvlJc w:val="right"/>
      <w:pPr>
        <w:ind w:left="2160" w:hanging="180"/>
      </w:pPr>
    </w:lvl>
    <w:lvl w:ilvl="3" w:tplc="17162491" w:tentative="1">
      <w:start w:val="1"/>
      <w:numFmt w:val="decimal"/>
      <w:lvlText w:val="%4."/>
      <w:lvlJc w:val="left"/>
      <w:pPr>
        <w:ind w:left="2880" w:hanging="360"/>
      </w:pPr>
    </w:lvl>
    <w:lvl w:ilvl="4" w:tplc="17162491" w:tentative="1">
      <w:start w:val="1"/>
      <w:numFmt w:val="lowerLetter"/>
      <w:lvlText w:val="%5."/>
      <w:lvlJc w:val="left"/>
      <w:pPr>
        <w:ind w:left="3600" w:hanging="360"/>
      </w:pPr>
    </w:lvl>
    <w:lvl w:ilvl="5" w:tplc="17162491" w:tentative="1">
      <w:start w:val="1"/>
      <w:numFmt w:val="lowerRoman"/>
      <w:lvlText w:val="%6."/>
      <w:lvlJc w:val="right"/>
      <w:pPr>
        <w:ind w:left="4320" w:hanging="180"/>
      </w:pPr>
    </w:lvl>
    <w:lvl w:ilvl="6" w:tplc="17162491" w:tentative="1">
      <w:start w:val="1"/>
      <w:numFmt w:val="decimal"/>
      <w:lvlText w:val="%7."/>
      <w:lvlJc w:val="left"/>
      <w:pPr>
        <w:ind w:left="5040" w:hanging="360"/>
      </w:pPr>
    </w:lvl>
    <w:lvl w:ilvl="7" w:tplc="17162491" w:tentative="1">
      <w:start w:val="1"/>
      <w:numFmt w:val="lowerLetter"/>
      <w:lvlText w:val="%8."/>
      <w:lvlJc w:val="left"/>
      <w:pPr>
        <w:ind w:left="5760" w:hanging="360"/>
      </w:pPr>
    </w:lvl>
    <w:lvl w:ilvl="8" w:tplc="171624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041BFB"/>
    <w:multiLevelType w:val="hybridMultilevel"/>
    <w:tmpl w:val="6B0C2A8C"/>
    <w:lvl w:ilvl="0" w:tplc="938081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F773C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E0C51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E0C51"/>
  </w:style>
  <w:style w:type="numbering" w:customStyle="1" w:styleId="NoListPHPDOCX">
    <w:name w:val="No List PHPDOCX"/>
    <w:uiPriority w:val="99"/>
    <w:semiHidden/>
    <w:unhideWhenUsed/>
    <w:rsid w:val="00DE0C5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E0C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E0C5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6936248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37854729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2022-11-24T01:49:00Z</cp:lastPrinted>
  <dcterms:created xsi:type="dcterms:W3CDTF">2012-01-10T09:29:00Z</dcterms:created>
  <dcterms:modified xsi:type="dcterms:W3CDTF">2022-11-24T01:49:00Z</dcterms:modified>
</cp:coreProperties>
</file>