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B6789" w:rsidRPr="00744BB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Pr="00744BBC" w:rsidRDefault="00744BB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B6789" w:rsidRPr="00744BBC" w:rsidRDefault="00744BB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168645), дата и время подачи: 22.11.2022 07:49 (+03 МСК)</w:t>
            </w:r>
          </w:p>
          <w:p w:rsidR="00EB6789" w:rsidRPr="00744BBC" w:rsidRDefault="00EB678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B6789" w:rsidRPr="00744BBC" w:rsidRDefault="00EB678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B678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Default="00744B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B6789" w:rsidRPr="00744BB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Default="00744BB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B6789" w:rsidRDefault="00744B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ЗП211924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242-22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32211841932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офисной мебели для сидения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B6789" w:rsidRPr="00744BBC" w:rsidRDefault="00EB678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B678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Default="00744B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B6789" w:rsidRPr="00744BB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Default="00744BB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B6789" w:rsidRDefault="00744B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офисной мебели для сидени</w:t>
            </w: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я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1687364.03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1687364.03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B6789" w:rsidRPr="00744BBC" w:rsidRDefault="00EB6789">
      <w:pPr>
        <w:rPr>
          <w:lang w:val="ru-RU"/>
        </w:rPr>
      </w:pPr>
    </w:p>
    <w:p w:rsidR="00EB6789" w:rsidRDefault="00EB678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B678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Default="00744B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B6789" w:rsidRPr="00744BB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Default="00744BB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B6789" w:rsidRDefault="00744B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"АНТАРЕС"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196084, Российская Федерация, ГОРОД САНКТ-ПЕТЕРБУРГ, УЛ. ЗАСТАВСКАЯ, Д. 31, К. 2 ЛИТЕР "В", ПОМЕЩ. 28, 29, 30, 31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196084, Российская Федерация, </w:t>
            </w: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г Санкт-Петербург, </w:t>
            </w:r>
            <w:proofErr w:type="spellStart"/>
            <w:proofErr w:type="gramStart"/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Заставская</w:t>
            </w:r>
            <w:proofErr w:type="spellEnd"/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31 корпус 2 литера «В» 29 30 31 помещения 28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7-495-7624704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7810936922</w:t>
            </w:r>
          </w:p>
          <w:p w:rsidR="00EB6789" w:rsidRPr="00744BBC" w:rsidRDefault="00744BB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44BB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B6789" w:rsidRPr="00744BBC" w:rsidRDefault="00EB6789">
      <w:pPr>
        <w:rPr>
          <w:lang w:val="ru-RU"/>
        </w:rPr>
      </w:pPr>
    </w:p>
    <w:sectPr w:rsidR="00EB6789" w:rsidRPr="00744BB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44BB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44BB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44BB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44BB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A0F"/>
    <w:multiLevelType w:val="hybridMultilevel"/>
    <w:tmpl w:val="A9383F08"/>
    <w:lvl w:ilvl="0" w:tplc="40063555">
      <w:start w:val="1"/>
      <w:numFmt w:val="decimal"/>
      <w:lvlText w:val="%1."/>
      <w:lvlJc w:val="left"/>
      <w:pPr>
        <w:ind w:left="720" w:hanging="360"/>
      </w:pPr>
    </w:lvl>
    <w:lvl w:ilvl="1" w:tplc="40063555" w:tentative="1">
      <w:start w:val="1"/>
      <w:numFmt w:val="lowerLetter"/>
      <w:lvlText w:val="%2."/>
      <w:lvlJc w:val="left"/>
      <w:pPr>
        <w:ind w:left="1440" w:hanging="360"/>
      </w:pPr>
    </w:lvl>
    <w:lvl w:ilvl="2" w:tplc="40063555" w:tentative="1">
      <w:start w:val="1"/>
      <w:numFmt w:val="lowerRoman"/>
      <w:lvlText w:val="%3."/>
      <w:lvlJc w:val="right"/>
      <w:pPr>
        <w:ind w:left="2160" w:hanging="180"/>
      </w:pPr>
    </w:lvl>
    <w:lvl w:ilvl="3" w:tplc="40063555" w:tentative="1">
      <w:start w:val="1"/>
      <w:numFmt w:val="decimal"/>
      <w:lvlText w:val="%4."/>
      <w:lvlJc w:val="left"/>
      <w:pPr>
        <w:ind w:left="2880" w:hanging="360"/>
      </w:pPr>
    </w:lvl>
    <w:lvl w:ilvl="4" w:tplc="40063555" w:tentative="1">
      <w:start w:val="1"/>
      <w:numFmt w:val="lowerLetter"/>
      <w:lvlText w:val="%5."/>
      <w:lvlJc w:val="left"/>
      <w:pPr>
        <w:ind w:left="3600" w:hanging="360"/>
      </w:pPr>
    </w:lvl>
    <w:lvl w:ilvl="5" w:tplc="40063555" w:tentative="1">
      <w:start w:val="1"/>
      <w:numFmt w:val="lowerRoman"/>
      <w:lvlText w:val="%6."/>
      <w:lvlJc w:val="right"/>
      <w:pPr>
        <w:ind w:left="4320" w:hanging="180"/>
      </w:pPr>
    </w:lvl>
    <w:lvl w:ilvl="6" w:tplc="40063555" w:tentative="1">
      <w:start w:val="1"/>
      <w:numFmt w:val="decimal"/>
      <w:lvlText w:val="%7."/>
      <w:lvlJc w:val="left"/>
      <w:pPr>
        <w:ind w:left="5040" w:hanging="360"/>
      </w:pPr>
    </w:lvl>
    <w:lvl w:ilvl="7" w:tplc="40063555" w:tentative="1">
      <w:start w:val="1"/>
      <w:numFmt w:val="lowerLetter"/>
      <w:lvlText w:val="%8."/>
      <w:lvlJc w:val="left"/>
      <w:pPr>
        <w:ind w:left="5760" w:hanging="360"/>
      </w:pPr>
    </w:lvl>
    <w:lvl w:ilvl="8" w:tplc="40063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B907FC"/>
    <w:multiLevelType w:val="hybridMultilevel"/>
    <w:tmpl w:val="029C77C6"/>
    <w:lvl w:ilvl="0" w:tplc="450376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44BBC"/>
    <w:rsid w:val="008B3AC2"/>
    <w:rsid w:val="008F680D"/>
    <w:rsid w:val="00AC197E"/>
    <w:rsid w:val="00B21D59"/>
    <w:rsid w:val="00BD419F"/>
    <w:rsid w:val="00DF064E"/>
    <w:rsid w:val="00EB6789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B6789"/>
  </w:style>
  <w:style w:type="numbering" w:customStyle="1" w:styleId="NoListPHPDOCX">
    <w:name w:val="No List PHPDOCX"/>
    <w:uiPriority w:val="99"/>
    <w:semiHidden/>
    <w:unhideWhenUsed/>
    <w:rsid w:val="00EB678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B67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B678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5458447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76952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2022-11-23T03:56:00Z</cp:lastPrinted>
  <dcterms:created xsi:type="dcterms:W3CDTF">2012-01-10T09:29:00Z</dcterms:created>
  <dcterms:modified xsi:type="dcterms:W3CDTF">2022-11-23T03:56:00Z</dcterms:modified>
</cp:coreProperties>
</file>