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A4874" w:rsidRPr="006E5B2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4874" w:rsidRPr="006E5B27" w:rsidRDefault="006E5B2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A4874" w:rsidRPr="006E5B27" w:rsidRDefault="006E5B2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167729), дата и время подачи: 17.11.2022 15:23 (+03 МСК)</w:t>
            </w:r>
          </w:p>
          <w:p w:rsidR="001A4874" w:rsidRPr="006E5B27" w:rsidRDefault="001A487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A4874" w:rsidRPr="006E5B27" w:rsidRDefault="001A487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A487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4874" w:rsidRDefault="006E5B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A4874" w:rsidRPr="006E5B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4874" w:rsidRDefault="006E5B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A4874" w:rsidRDefault="006E5B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ЗП211720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239-22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32211834896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сменной ксеноновой лампы для осветителя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Karl</w:t>
            </w: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Storz</w:t>
            </w:r>
            <w:proofErr w:type="spellEnd"/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A4874" w:rsidRPr="006E5B27" w:rsidRDefault="001A487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A487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4874" w:rsidRDefault="006E5B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A4874" w:rsidRPr="006E5B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4874" w:rsidRDefault="006E5B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A4874" w:rsidRDefault="006E5B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сменной ксеноновой лампы </w:t>
            </w: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для осветителя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Karl</w:t>
            </w: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Storz</w:t>
            </w:r>
            <w:proofErr w:type="spellEnd"/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118000.00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118000.00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A4874" w:rsidRPr="006E5B27" w:rsidRDefault="001A4874">
      <w:pPr>
        <w:rPr>
          <w:lang w:val="ru-RU"/>
        </w:rPr>
      </w:pPr>
    </w:p>
    <w:p w:rsidR="001A4874" w:rsidRDefault="001A487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A487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4874" w:rsidRDefault="006E5B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A4874" w:rsidRPr="006E5B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4874" w:rsidRDefault="006E5B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A4874" w:rsidRDefault="006E5B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ЕФИМОВА ОЛЬГА ВАСИЛЬЕВНА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Г Санкт-Петербург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Российская Федерация, Г САНКТ-ПЕТЕРБУРГ78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7-981-9625555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470901845344</w:t>
            </w:r>
          </w:p>
          <w:p w:rsidR="001A4874" w:rsidRPr="006E5B27" w:rsidRDefault="006E5B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E5B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A4874" w:rsidRPr="006E5B27" w:rsidRDefault="001A4874">
      <w:pPr>
        <w:rPr>
          <w:lang w:val="ru-RU"/>
        </w:rPr>
      </w:pPr>
    </w:p>
    <w:sectPr w:rsidR="001A4874" w:rsidRPr="006E5B2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6E5B2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6E5B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6E5B2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6E5B2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00C2"/>
    <w:multiLevelType w:val="hybridMultilevel"/>
    <w:tmpl w:val="027A8312"/>
    <w:lvl w:ilvl="0" w:tplc="43230963">
      <w:start w:val="1"/>
      <w:numFmt w:val="decimal"/>
      <w:lvlText w:val="%1."/>
      <w:lvlJc w:val="left"/>
      <w:pPr>
        <w:ind w:left="720" w:hanging="360"/>
      </w:pPr>
    </w:lvl>
    <w:lvl w:ilvl="1" w:tplc="43230963" w:tentative="1">
      <w:start w:val="1"/>
      <w:numFmt w:val="lowerLetter"/>
      <w:lvlText w:val="%2."/>
      <w:lvlJc w:val="left"/>
      <w:pPr>
        <w:ind w:left="1440" w:hanging="360"/>
      </w:pPr>
    </w:lvl>
    <w:lvl w:ilvl="2" w:tplc="43230963" w:tentative="1">
      <w:start w:val="1"/>
      <w:numFmt w:val="lowerRoman"/>
      <w:lvlText w:val="%3."/>
      <w:lvlJc w:val="right"/>
      <w:pPr>
        <w:ind w:left="2160" w:hanging="180"/>
      </w:pPr>
    </w:lvl>
    <w:lvl w:ilvl="3" w:tplc="43230963" w:tentative="1">
      <w:start w:val="1"/>
      <w:numFmt w:val="decimal"/>
      <w:lvlText w:val="%4."/>
      <w:lvlJc w:val="left"/>
      <w:pPr>
        <w:ind w:left="2880" w:hanging="360"/>
      </w:pPr>
    </w:lvl>
    <w:lvl w:ilvl="4" w:tplc="43230963" w:tentative="1">
      <w:start w:val="1"/>
      <w:numFmt w:val="lowerLetter"/>
      <w:lvlText w:val="%5."/>
      <w:lvlJc w:val="left"/>
      <w:pPr>
        <w:ind w:left="3600" w:hanging="360"/>
      </w:pPr>
    </w:lvl>
    <w:lvl w:ilvl="5" w:tplc="43230963" w:tentative="1">
      <w:start w:val="1"/>
      <w:numFmt w:val="lowerRoman"/>
      <w:lvlText w:val="%6."/>
      <w:lvlJc w:val="right"/>
      <w:pPr>
        <w:ind w:left="4320" w:hanging="180"/>
      </w:pPr>
    </w:lvl>
    <w:lvl w:ilvl="6" w:tplc="43230963" w:tentative="1">
      <w:start w:val="1"/>
      <w:numFmt w:val="decimal"/>
      <w:lvlText w:val="%7."/>
      <w:lvlJc w:val="left"/>
      <w:pPr>
        <w:ind w:left="5040" w:hanging="360"/>
      </w:pPr>
    </w:lvl>
    <w:lvl w:ilvl="7" w:tplc="43230963" w:tentative="1">
      <w:start w:val="1"/>
      <w:numFmt w:val="lowerLetter"/>
      <w:lvlText w:val="%8."/>
      <w:lvlJc w:val="left"/>
      <w:pPr>
        <w:ind w:left="5760" w:hanging="360"/>
      </w:pPr>
    </w:lvl>
    <w:lvl w:ilvl="8" w:tplc="432309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4497E"/>
    <w:multiLevelType w:val="hybridMultilevel"/>
    <w:tmpl w:val="43127A72"/>
    <w:lvl w:ilvl="0" w:tplc="94895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A4874"/>
    <w:rsid w:val="00361FF4"/>
    <w:rsid w:val="003B5299"/>
    <w:rsid w:val="00493A0C"/>
    <w:rsid w:val="004D6B48"/>
    <w:rsid w:val="00531A4E"/>
    <w:rsid w:val="00535F5A"/>
    <w:rsid w:val="00555F58"/>
    <w:rsid w:val="006E5B27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A4874"/>
  </w:style>
  <w:style w:type="numbering" w:customStyle="1" w:styleId="NoListPHPDOCX">
    <w:name w:val="No List PHPDOCX"/>
    <w:uiPriority w:val="99"/>
    <w:semiHidden/>
    <w:unhideWhenUsed/>
    <w:rsid w:val="001A487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A48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A487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994702732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98575511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2022-11-18T01:12:00Z</cp:lastPrinted>
  <dcterms:created xsi:type="dcterms:W3CDTF">2012-01-10T09:29:00Z</dcterms:created>
  <dcterms:modified xsi:type="dcterms:W3CDTF">2022-11-18T01:12:00Z</dcterms:modified>
</cp:coreProperties>
</file>