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A1FF4" w:rsidRPr="00B3647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Pr="00B3647F" w:rsidRDefault="00B3647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A1FF4" w:rsidRPr="00B3647F" w:rsidRDefault="00B3647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165922), дата и время подачи: 11.11.2022 09:08 (+03 МСК)</w:t>
            </w:r>
          </w:p>
          <w:p w:rsidR="00FA1FF4" w:rsidRPr="00B3647F" w:rsidRDefault="00FA1FF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A1FF4" w:rsidRPr="00B3647F" w:rsidRDefault="00FA1FF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A1FF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Default="00B3647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A1FF4" w:rsidRPr="00B3647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Default="00B3647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A1FF4" w:rsidRDefault="00B364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ЗП211247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229-22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32211818701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группы антисептики и дезинфицирующие препараты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A1FF4" w:rsidRPr="00B3647F" w:rsidRDefault="00FA1FF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A1FF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Default="00B364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A1FF4" w:rsidRPr="00B3647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Default="00B3647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A1FF4" w:rsidRDefault="00B364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группы антисептики и дезинфицирующие препараты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87650.60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87650.60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A1FF4" w:rsidRPr="00B3647F" w:rsidRDefault="00FA1FF4">
      <w:pPr>
        <w:rPr>
          <w:lang w:val="ru-RU"/>
        </w:rPr>
      </w:pPr>
    </w:p>
    <w:p w:rsidR="00FA1FF4" w:rsidRDefault="00FA1FF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A1FF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Default="00B364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A1FF4" w:rsidRPr="00B3647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Default="00B3647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A1FF4" w:rsidRDefault="00B364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"РЕКОРД"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664007, Российская Федерация, ОБЛАСТЬ ИРКУТСКАЯ, Г. ИРКУТСК, УЛ. ИОСИФА УТКИНА, Д. 24, КВ. 26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664007, Российская Федерация, г Иркутск, </w:t>
            </w:r>
            <w:proofErr w:type="spellStart"/>
            <w:proofErr w:type="gramStart"/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Уткина, </w:t>
            </w:r>
            <w:proofErr w:type="spellStart"/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24 </w:t>
            </w:r>
            <w:proofErr w:type="spellStart"/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26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7-904-1294572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3849071247</w:t>
            </w:r>
          </w:p>
          <w:p w:rsidR="00FA1FF4" w:rsidRPr="00B3647F" w:rsidRDefault="00B3647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647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A1FF4" w:rsidRPr="00B3647F" w:rsidRDefault="00FA1FF4">
      <w:pPr>
        <w:rPr>
          <w:lang w:val="ru-RU"/>
        </w:rPr>
      </w:pPr>
    </w:p>
    <w:sectPr w:rsidR="00FA1FF4" w:rsidRPr="00B3647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3647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3647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3647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3647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7B0"/>
    <w:multiLevelType w:val="hybridMultilevel"/>
    <w:tmpl w:val="F4ACEB40"/>
    <w:lvl w:ilvl="0" w:tplc="47208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F933ADB"/>
    <w:multiLevelType w:val="hybridMultilevel"/>
    <w:tmpl w:val="92AC3E02"/>
    <w:lvl w:ilvl="0" w:tplc="75280394">
      <w:start w:val="1"/>
      <w:numFmt w:val="decimal"/>
      <w:lvlText w:val="%1."/>
      <w:lvlJc w:val="left"/>
      <w:pPr>
        <w:ind w:left="720" w:hanging="360"/>
      </w:pPr>
    </w:lvl>
    <w:lvl w:ilvl="1" w:tplc="75280394" w:tentative="1">
      <w:start w:val="1"/>
      <w:numFmt w:val="lowerLetter"/>
      <w:lvlText w:val="%2."/>
      <w:lvlJc w:val="left"/>
      <w:pPr>
        <w:ind w:left="1440" w:hanging="360"/>
      </w:pPr>
    </w:lvl>
    <w:lvl w:ilvl="2" w:tplc="75280394" w:tentative="1">
      <w:start w:val="1"/>
      <w:numFmt w:val="lowerRoman"/>
      <w:lvlText w:val="%3."/>
      <w:lvlJc w:val="right"/>
      <w:pPr>
        <w:ind w:left="2160" w:hanging="180"/>
      </w:pPr>
    </w:lvl>
    <w:lvl w:ilvl="3" w:tplc="75280394" w:tentative="1">
      <w:start w:val="1"/>
      <w:numFmt w:val="decimal"/>
      <w:lvlText w:val="%4."/>
      <w:lvlJc w:val="left"/>
      <w:pPr>
        <w:ind w:left="2880" w:hanging="360"/>
      </w:pPr>
    </w:lvl>
    <w:lvl w:ilvl="4" w:tplc="75280394" w:tentative="1">
      <w:start w:val="1"/>
      <w:numFmt w:val="lowerLetter"/>
      <w:lvlText w:val="%5."/>
      <w:lvlJc w:val="left"/>
      <w:pPr>
        <w:ind w:left="3600" w:hanging="360"/>
      </w:pPr>
    </w:lvl>
    <w:lvl w:ilvl="5" w:tplc="75280394" w:tentative="1">
      <w:start w:val="1"/>
      <w:numFmt w:val="lowerRoman"/>
      <w:lvlText w:val="%6."/>
      <w:lvlJc w:val="right"/>
      <w:pPr>
        <w:ind w:left="4320" w:hanging="180"/>
      </w:pPr>
    </w:lvl>
    <w:lvl w:ilvl="6" w:tplc="75280394" w:tentative="1">
      <w:start w:val="1"/>
      <w:numFmt w:val="decimal"/>
      <w:lvlText w:val="%7."/>
      <w:lvlJc w:val="left"/>
      <w:pPr>
        <w:ind w:left="5040" w:hanging="360"/>
      </w:pPr>
    </w:lvl>
    <w:lvl w:ilvl="7" w:tplc="75280394" w:tentative="1">
      <w:start w:val="1"/>
      <w:numFmt w:val="lowerLetter"/>
      <w:lvlText w:val="%8."/>
      <w:lvlJc w:val="left"/>
      <w:pPr>
        <w:ind w:left="5760" w:hanging="360"/>
      </w:pPr>
    </w:lvl>
    <w:lvl w:ilvl="8" w:tplc="75280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3647F"/>
    <w:rsid w:val="00BD419F"/>
    <w:rsid w:val="00DF064E"/>
    <w:rsid w:val="00FA1FF4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A1FF4"/>
  </w:style>
  <w:style w:type="numbering" w:customStyle="1" w:styleId="NoListPHPDOCX">
    <w:name w:val="No List PHPDOCX"/>
    <w:uiPriority w:val="99"/>
    <w:semiHidden/>
    <w:unhideWhenUsed/>
    <w:rsid w:val="00FA1FF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A1F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A1FF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980371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18633050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2022-11-14T02:23:00Z</cp:lastPrinted>
  <dcterms:created xsi:type="dcterms:W3CDTF">2012-01-10T09:29:00Z</dcterms:created>
  <dcterms:modified xsi:type="dcterms:W3CDTF">2022-11-14T02:23:00Z</dcterms:modified>
</cp:coreProperties>
</file>