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38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  <w:gridCol w:w="75"/>
      </w:tblGrid>
      <w:tr w:rsidR="00FE7F32" w:rsidRPr="007B3D8A" w:rsidTr="007B3D8A">
        <w:trPr>
          <w:trHeight w:val="918"/>
        </w:trPr>
        <w:tc>
          <w:tcPr>
            <w:tcW w:w="997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32" w:rsidRPr="007B3D8A" w:rsidRDefault="007B3D8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B3D8A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Аукцион</w:t>
            </w:r>
          </w:p>
          <w:p w:rsidR="00FE7F32" w:rsidRPr="007B3D8A" w:rsidRDefault="007B3D8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165367), дата и время подачи: 09.11.2022 11:15 (+03 МСК)</w:t>
            </w:r>
          </w:p>
          <w:p w:rsidR="00FE7F32" w:rsidRPr="007B3D8A" w:rsidRDefault="00FE7F3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  <w:tr w:rsidR="00FE7F32" w:rsidTr="007B3D8A">
        <w:trPr>
          <w:gridAfter w:val="1"/>
          <w:wAfter w:w="75" w:type="dxa"/>
        </w:trPr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32" w:rsidRDefault="007B3D8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E7F32" w:rsidRPr="007B3D8A" w:rsidTr="007B3D8A">
        <w:trPr>
          <w:gridAfter w:val="1"/>
          <w:wAfter w:w="75" w:type="dxa"/>
        </w:trPr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32" w:rsidRDefault="007B3D8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E7F32" w:rsidRDefault="007B3D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32" w:rsidRPr="007B3D8A" w:rsidRDefault="007B3D8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ЗП211246</w:t>
            </w:r>
          </w:p>
          <w:p w:rsidR="00FE7F32" w:rsidRPr="007B3D8A" w:rsidRDefault="007B3D8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227-22</w:t>
            </w:r>
          </w:p>
          <w:p w:rsidR="00FE7F32" w:rsidRPr="007B3D8A" w:rsidRDefault="007B3D8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32211818708</w:t>
            </w:r>
          </w:p>
          <w:p w:rsidR="00FE7F32" w:rsidRPr="007B3D8A" w:rsidRDefault="007B3D8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Оказание услуг по физической охране объектов</w:t>
            </w:r>
          </w:p>
          <w:p w:rsidR="00FE7F32" w:rsidRPr="007B3D8A" w:rsidRDefault="007B3D8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Аукцион</w:t>
            </w:r>
          </w:p>
          <w:p w:rsidR="00FE7F32" w:rsidRPr="007B3D8A" w:rsidRDefault="007B3D8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  <w:tr w:rsidR="00FE7F32" w:rsidTr="007B3D8A">
        <w:trPr>
          <w:gridAfter w:val="1"/>
          <w:wAfter w:w="75" w:type="dxa"/>
        </w:trPr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32" w:rsidRDefault="007B3D8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лоте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E7F32" w:rsidRPr="007B3D8A" w:rsidTr="007B3D8A">
        <w:trPr>
          <w:gridAfter w:val="1"/>
          <w:wAfter w:w="75" w:type="dxa"/>
        </w:trPr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32" w:rsidRDefault="007B3D8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E7F32" w:rsidRDefault="007B3D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32" w:rsidRPr="007B3D8A" w:rsidRDefault="007B3D8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FE7F32" w:rsidRPr="007B3D8A" w:rsidRDefault="007B3D8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Оказание услуг по физической охране объектов</w:t>
            </w:r>
          </w:p>
          <w:p w:rsidR="00FE7F32" w:rsidRPr="007B3D8A" w:rsidRDefault="007B3D8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7729560.00</w:t>
            </w:r>
          </w:p>
          <w:p w:rsidR="00FE7F32" w:rsidRPr="007B3D8A" w:rsidRDefault="007B3D8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7729</w:t>
            </w: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560.00</w:t>
            </w:r>
          </w:p>
          <w:p w:rsidR="00FE7F32" w:rsidRPr="007B3D8A" w:rsidRDefault="007B3D8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FE7F32" w:rsidRPr="007B3D8A" w:rsidRDefault="007B3D8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  <w:tr w:rsidR="00FE7F32" w:rsidTr="007B3D8A">
        <w:trPr>
          <w:gridAfter w:val="1"/>
          <w:wAfter w:w="75" w:type="dxa"/>
        </w:trPr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32" w:rsidRDefault="00FE7F32">
            <w:pPr>
              <w:spacing w:after="0" w:line="240" w:lineRule="auto"/>
            </w:pPr>
          </w:p>
        </w:tc>
      </w:tr>
      <w:tr w:rsidR="00FE7F32" w:rsidTr="007B3D8A">
        <w:trPr>
          <w:gridAfter w:val="1"/>
          <w:wAfter w:w="75" w:type="dxa"/>
        </w:trPr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32" w:rsidRDefault="00FE7F32">
            <w:pPr>
              <w:spacing w:after="0" w:line="240" w:lineRule="auto"/>
            </w:pP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32" w:rsidRDefault="00FE7F32">
            <w:pPr>
              <w:spacing w:after="0" w:line="240" w:lineRule="auto"/>
            </w:pPr>
          </w:p>
        </w:tc>
      </w:tr>
      <w:tr w:rsidR="00FE7F32" w:rsidRPr="007B3D8A" w:rsidTr="007B3D8A">
        <w:trPr>
          <w:gridAfter w:val="1"/>
          <w:wAfter w:w="75" w:type="dxa"/>
        </w:trPr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32" w:rsidRPr="007B3D8A" w:rsidRDefault="007B3D8A">
            <w:pPr>
              <w:spacing w:after="0" w:line="240" w:lineRule="auto"/>
              <w:rPr>
                <w:lang w:val="ru-RU"/>
              </w:rPr>
            </w:pPr>
            <w:r w:rsidRPr="007B3D8A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  <w:lang w:val="ru-RU"/>
              </w:rPr>
              <w:t>Сведения о товарах, работах и услугах:</w:t>
            </w: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  <w:tr w:rsidR="00FE7F32" w:rsidRPr="007B3D8A" w:rsidTr="007B3D8A">
        <w:trPr>
          <w:gridAfter w:val="1"/>
          <w:wAfter w:w="75" w:type="dxa"/>
          <w:trHeight w:val="2892"/>
        </w:trPr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32" w:rsidRPr="007B3D8A" w:rsidRDefault="007B3D8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E7F32" w:rsidRPr="007B3D8A" w:rsidRDefault="007B3D8A">
            <w:pPr>
              <w:spacing w:after="0" w:line="240" w:lineRule="auto"/>
              <w:rPr>
                <w:lang w:val="ru-RU"/>
              </w:rPr>
            </w:pP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NormalTablePHPDOCX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3"/>
              <w:gridCol w:w="8793"/>
            </w:tblGrid>
            <w:tr w:rsidR="00FE7F32">
              <w:tc>
                <w:tcPr>
                  <w:tcW w:w="500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7F32" w:rsidRDefault="007B3D8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/>
                    </w:rPr>
                    <w:t>Первая/техническая часть заявки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 w:rsidR="00FE7F32"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7F32" w:rsidRDefault="007B3D8A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  <w:p w:rsidR="00FE7F32" w:rsidRDefault="007B3D8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7F32" w:rsidRDefault="007B3D8A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Согласие.docx</w:t>
                  </w:r>
                </w:p>
                <w:p w:rsidR="00FE7F32" w:rsidRDefault="007B3D8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</w:tbl>
          <w:p w:rsidR="00FE7F32" w:rsidRDefault="00FE7F32"/>
          <w:tbl>
            <w:tblPr>
              <w:tblStyle w:val="NormalTablePHPDOCX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3"/>
              <w:gridCol w:w="8793"/>
            </w:tblGrid>
            <w:tr w:rsidR="00FE7F32" w:rsidTr="007B3D8A">
              <w:tc>
                <w:tcPr>
                  <w:tcW w:w="9256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7F32" w:rsidRDefault="007B3D8A">
                  <w:pPr>
                    <w:spacing w:after="0" w:line="240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/>
                    </w:rPr>
                    <w:t>Вторая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/>
                    </w:rPr>
                    <w:t>квалификационная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/>
                    </w:rPr>
                    <w:t>часть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/>
                    </w:rPr>
                    <w:t>заявки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 w:rsidR="00FE7F32" w:rsidTr="007B3D8A">
              <w:tc>
                <w:tcPr>
                  <w:tcW w:w="46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7F32" w:rsidRDefault="007B3D8A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  <w:p w:rsidR="00FE7F32" w:rsidRDefault="007B3D8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  <w:tc>
                <w:tcPr>
                  <w:tcW w:w="879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7F32" w:rsidRDefault="007B3D8A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Прикреплено документов: 11 шт.</w:t>
                  </w:r>
                </w:p>
                <w:p w:rsidR="00FE7F32" w:rsidRDefault="007B3D8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 w:rsidR="00FE7F32" w:rsidTr="007B3D8A">
              <w:tc>
                <w:tcPr>
                  <w:tcW w:w="9256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7F32" w:rsidRDefault="00FE7F32">
                  <w:pPr>
                    <w:spacing w:after="0" w:line="240" w:lineRule="auto"/>
                  </w:pPr>
                </w:p>
              </w:tc>
            </w:tr>
            <w:tr w:rsidR="00FE7F32" w:rsidTr="007B3D8A">
              <w:tc>
                <w:tcPr>
                  <w:tcW w:w="46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7F32" w:rsidRDefault="007B3D8A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  <w:p w:rsidR="00FE7F32" w:rsidRDefault="007B3D8A" w:rsidP="007B3D8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79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7F32" w:rsidRDefault="00FE7F32">
                  <w:pPr>
                    <w:spacing w:after="0" w:line="240" w:lineRule="auto"/>
                  </w:pPr>
                </w:p>
              </w:tc>
            </w:tr>
          </w:tbl>
          <w:p w:rsidR="00FE7F32" w:rsidRPr="007B3D8A" w:rsidRDefault="00FE7F32">
            <w:pPr>
              <w:rPr>
                <w:lang w:val="ru-RU"/>
              </w:rPr>
            </w:pPr>
          </w:p>
          <w:p w:rsidR="00FE7F32" w:rsidRPr="007B3D8A" w:rsidRDefault="007B3D8A">
            <w:pPr>
              <w:spacing w:after="0" w:line="240" w:lineRule="auto"/>
              <w:rPr>
                <w:lang w:val="ru-RU"/>
              </w:rPr>
            </w:pP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  <w:tr w:rsidR="00FE7F32" w:rsidTr="007B3D8A">
        <w:trPr>
          <w:gridAfter w:val="1"/>
          <w:wAfter w:w="75" w:type="dxa"/>
        </w:trPr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32" w:rsidRDefault="007B3D8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участнике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E7F32" w:rsidRPr="007B3D8A" w:rsidTr="007B3D8A">
        <w:trPr>
          <w:gridAfter w:val="1"/>
          <w:wAfter w:w="75" w:type="dxa"/>
        </w:trPr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32" w:rsidRDefault="007B3D8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E7F32" w:rsidRDefault="007B3D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F32" w:rsidRPr="007B3D8A" w:rsidRDefault="007B3D8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Скрыто на данном этапе</w:t>
            </w:r>
          </w:p>
          <w:p w:rsidR="00FE7F32" w:rsidRPr="007B3D8A" w:rsidRDefault="007B3D8A" w:rsidP="007B3D8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3D8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Скрыто на данном этапе</w:t>
            </w:r>
          </w:p>
        </w:tc>
      </w:tr>
    </w:tbl>
    <w:p w:rsidR="00FE7F32" w:rsidRPr="007B3D8A" w:rsidRDefault="00FE7F32">
      <w:pPr>
        <w:rPr>
          <w:lang w:val="ru-RU"/>
        </w:rPr>
      </w:pPr>
    </w:p>
    <w:sectPr w:rsidR="00FE7F32" w:rsidRPr="007B3D8A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7B3D8A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7B3D8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7B3D8A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7B3D8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51EB"/>
    <w:multiLevelType w:val="hybridMultilevel"/>
    <w:tmpl w:val="EC32EC98"/>
    <w:lvl w:ilvl="0" w:tplc="917628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7D52E85"/>
    <w:multiLevelType w:val="hybridMultilevel"/>
    <w:tmpl w:val="F7225A7A"/>
    <w:lvl w:ilvl="0" w:tplc="48298280">
      <w:start w:val="1"/>
      <w:numFmt w:val="decimal"/>
      <w:lvlText w:val="%1."/>
      <w:lvlJc w:val="left"/>
      <w:pPr>
        <w:ind w:left="720" w:hanging="360"/>
      </w:pPr>
    </w:lvl>
    <w:lvl w:ilvl="1" w:tplc="48298280" w:tentative="1">
      <w:start w:val="1"/>
      <w:numFmt w:val="lowerLetter"/>
      <w:lvlText w:val="%2."/>
      <w:lvlJc w:val="left"/>
      <w:pPr>
        <w:ind w:left="1440" w:hanging="360"/>
      </w:pPr>
    </w:lvl>
    <w:lvl w:ilvl="2" w:tplc="48298280" w:tentative="1">
      <w:start w:val="1"/>
      <w:numFmt w:val="lowerRoman"/>
      <w:lvlText w:val="%3."/>
      <w:lvlJc w:val="right"/>
      <w:pPr>
        <w:ind w:left="2160" w:hanging="180"/>
      </w:pPr>
    </w:lvl>
    <w:lvl w:ilvl="3" w:tplc="48298280" w:tentative="1">
      <w:start w:val="1"/>
      <w:numFmt w:val="decimal"/>
      <w:lvlText w:val="%4."/>
      <w:lvlJc w:val="left"/>
      <w:pPr>
        <w:ind w:left="2880" w:hanging="360"/>
      </w:pPr>
    </w:lvl>
    <w:lvl w:ilvl="4" w:tplc="48298280" w:tentative="1">
      <w:start w:val="1"/>
      <w:numFmt w:val="lowerLetter"/>
      <w:lvlText w:val="%5."/>
      <w:lvlJc w:val="left"/>
      <w:pPr>
        <w:ind w:left="3600" w:hanging="360"/>
      </w:pPr>
    </w:lvl>
    <w:lvl w:ilvl="5" w:tplc="48298280" w:tentative="1">
      <w:start w:val="1"/>
      <w:numFmt w:val="lowerRoman"/>
      <w:lvlText w:val="%6."/>
      <w:lvlJc w:val="right"/>
      <w:pPr>
        <w:ind w:left="4320" w:hanging="180"/>
      </w:pPr>
    </w:lvl>
    <w:lvl w:ilvl="6" w:tplc="48298280" w:tentative="1">
      <w:start w:val="1"/>
      <w:numFmt w:val="decimal"/>
      <w:lvlText w:val="%7."/>
      <w:lvlJc w:val="left"/>
      <w:pPr>
        <w:ind w:left="5040" w:hanging="360"/>
      </w:pPr>
    </w:lvl>
    <w:lvl w:ilvl="7" w:tplc="48298280" w:tentative="1">
      <w:start w:val="1"/>
      <w:numFmt w:val="lowerLetter"/>
      <w:lvlText w:val="%8."/>
      <w:lvlJc w:val="left"/>
      <w:pPr>
        <w:ind w:left="5760" w:hanging="360"/>
      </w:pPr>
    </w:lvl>
    <w:lvl w:ilvl="8" w:tplc="482982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B3D8A"/>
    <w:rsid w:val="008B3AC2"/>
    <w:rsid w:val="008F680D"/>
    <w:rsid w:val="00AC197E"/>
    <w:rsid w:val="00B21D59"/>
    <w:rsid w:val="00BD419F"/>
    <w:rsid w:val="00DF064E"/>
    <w:rsid w:val="00FB45FF"/>
    <w:rsid w:val="00FE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E7F32"/>
  </w:style>
  <w:style w:type="numbering" w:customStyle="1" w:styleId="NoListPHPDOCX">
    <w:name w:val="No List PHPDOCX"/>
    <w:uiPriority w:val="99"/>
    <w:semiHidden/>
    <w:unhideWhenUsed/>
    <w:rsid w:val="00FE7F32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FE7F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FE7F3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78157810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950809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2022-11-15T01:27:00Z</cp:lastPrinted>
  <dcterms:created xsi:type="dcterms:W3CDTF">2012-01-10T09:29:00Z</dcterms:created>
  <dcterms:modified xsi:type="dcterms:W3CDTF">2022-11-15T01:27:00Z</dcterms:modified>
</cp:coreProperties>
</file>