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767891" w:rsidRPr="000339A9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Pr="000339A9" w:rsidRDefault="000339A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767891" w:rsidRPr="000339A9" w:rsidRDefault="000339A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29.03.2022 09:55 (+03 МСК)</w:t>
            </w:r>
          </w:p>
          <w:p w:rsidR="00767891" w:rsidRPr="000339A9" w:rsidRDefault="0076789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767891" w:rsidRPr="000339A9" w:rsidRDefault="00767891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6789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Default="000339A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67891" w:rsidRPr="000339A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Default="000339A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67891" w:rsidRDefault="00033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ЗП2031471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32211250690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шприцев медицинских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67891" w:rsidRPr="000339A9" w:rsidRDefault="00767891">
      <w:pPr>
        <w:rPr>
          <w:lang w:val="ru-RU"/>
        </w:rPr>
      </w:pPr>
    </w:p>
    <w:tbl>
      <w:tblPr>
        <w:tblStyle w:val="NormalTablePHPDOCX"/>
        <w:tblW w:w="5072" w:type="pct"/>
        <w:tblInd w:w="-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495"/>
        <w:gridCol w:w="9407"/>
      </w:tblGrid>
      <w:tr w:rsidR="00767891" w:rsidTr="000339A9">
        <w:trPr>
          <w:gridBefore w:val="1"/>
          <w:wBefore w:w="142" w:type="dxa"/>
        </w:trPr>
        <w:tc>
          <w:tcPr>
            <w:tcW w:w="990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Default="00033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67891" w:rsidRPr="000339A9" w:rsidTr="000339A9">
        <w:trPr>
          <w:gridBefore w:val="1"/>
          <w:wBefore w:w="142" w:type="dxa"/>
        </w:trPr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Default="000339A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67891" w:rsidRDefault="00033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9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шприцев медицинских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798314.00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798314.00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  <w:tr w:rsidR="00767891" w:rsidTr="000339A9">
        <w:trPr>
          <w:gridBefore w:val="1"/>
          <w:wBefore w:w="142" w:type="dxa"/>
        </w:trPr>
        <w:tc>
          <w:tcPr>
            <w:tcW w:w="99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Default="00767891">
            <w:pPr>
              <w:spacing w:after="0" w:line="240" w:lineRule="auto"/>
            </w:pPr>
          </w:p>
        </w:tc>
      </w:tr>
      <w:tr w:rsidR="00767891" w:rsidTr="000339A9">
        <w:trPr>
          <w:gridBefore w:val="1"/>
          <w:wBefore w:w="142" w:type="dxa"/>
        </w:trPr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Default="00767891">
            <w:pPr>
              <w:spacing w:after="0" w:line="240" w:lineRule="auto"/>
            </w:pPr>
          </w:p>
        </w:tc>
        <w:tc>
          <w:tcPr>
            <w:tcW w:w="94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Default="00767891">
            <w:pPr>
              <w:spacing w:after="0" w:line="240" w:lineRule="auto"/>
            </w:pPr>
          </w:p>
        </w:tc>
      </w:tr>
      <w:tr w:rsidR="00767891" w:rsidRPr="000339A9" w:rsidTr="000339A9">
        <w:tc>
          <w:tcPr>
            <w:tcW w:w="1004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Pr="000339A9" w:rsidRDefault="00767891">
            <w:pPr>
              <w:spacing w:after="0" w:line="240" w:lineRule="auto"/>
              <w:rPr>
                <w:lang w:val="ru-RU"/>
              </w:rPr>
            </w:pPr>
          </w:p>
        </w:tc>
      </w:tr>
      <w:tr w:rsidR="00767891" w:rsidTr="000339A9">
        <w:tc>
          <w:tcPr>
            <w:tcW w:w="63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Pr="000339A9" w:rsidRDefault="0076789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4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Default="00767891">
            <w:pPr>
              <w:spacing w:after="0" w:line="240" w:lineRule="auto"/>
            </w:pPr>
          </w:p>
        </w:tc>
      </w:tr>
    </w:tbl>
    <w:p w:rsidR="00767891" w:rsidRDefault="00767891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767891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Default="00033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767891" w:rsidRPr="000339A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Default="000339A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767891" w:rsidRDefault="000339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</w:t>
            </w: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онтактного телефона: 7-395-2200188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767891" w:rsidRPr="000339A9" w:rsidRDefault="000339A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0339A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767891" w:rsidRPr="000339A9" w:rsidRDefault="00767891">
      <w:pPr>
        <w:rPr>
          <w:lang w:val="ru-RU"/>
        </w:rPr>
      </w:pPr>
    </w:p>
    <w:sectPr w:rsidR="00767891" w:rsidRPr="000339A9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0339A9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0339A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0339A9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0339A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42C1FA8"/>
    <w:multiLevelType w:val="hybridMultilevel"/>
    <w:tmpl w:val="FCA268C0"/>
    <w:lvl w:ilvl="0" w:tplc="40662642">
      <w:start w:val="1"/>
      <w:numFmt w:val="decimal"/>
      <w:lvlText w:val="%1."/>
      <w:lvlJc w:val="left"/>
      <w:pPr>
        <w:ind w:left="720" w:hanging="360"/>
      </w:pPr>
    </w:lvl>
    <w:lvl w:ilvl="1" w:tplc="40662642" w:tentative="1">
      <w:start w:val="1"/>
      <w:numFmt w:val="lowerLetter"/>
      <w:lvlText w:val="%2."/>
      <w:lvlJc w:val="left"/>
      <w:pPr>
        <w:ind w:left="1440" w:hanging="360"/>
      </w:pPr>
    </w:lvl>
    <w:lvl w:ilvl="2" w:tplc="40662642" w:tentative="1">
      <w:start w:val="1"/>
      <w:numFmt w:val="lowerRoman"/>
      <w:lvlText w:val="%3."/>
      <w:lvlJc w:val="right"/>
      <w:pPr>
        <w:ind w:left="2160" w:hanging="180"/>
      </w:pPr>
    </w:lvl>
    <w:lvl w:ilvl="3" w:tplc="40662642" w:tentative="1">
      <w:start w:val="1"/>
      <w:numFmt w:val="decimal"/>
      <w:lvlText w:val="%4."/>
      <w:lvlJc w:val="left"/>
      <w:pPr>
        <w:ind w:left="2880" w:hanging="360"/>
      </w:pPr>
    </w:lvl>
    <w:lvl w:ilvl="4" w:tplc="40662642" w:tentative="1">
      <w:start w:val="1"/>
      <w:numFmt w:val="lowerLetter"/>
      <w:lvlText w:val="%5."/>
      <w:lvlJc w:val="left"/>
      <w:pPr>
        <w:ind w:left="3600" w:hanging="360"/>
      </w:pPr>
    </w:lvl>
    <w:lvl w:ilvl="5" w:tplc="40662642" w:tentative="1">
      <w:start w:val="1"/>
      <w:numFmt w:val="lowerRoman"/>
      <w:lvlText w:val="%6."/>
      <w:lvlJc w:val="right"/>
      <w:pPr>
        <w:ind w:left="4320" w:hanging="180"/>
      </w:pPr>
    </w:lvl>
    <w:lvl w:ilvl="6" w:tplc="40662642" w:tentative="1">
      <w:start w:val="1"/>
      <w:numFmt w:val="decimal"/>
      <w:lvlText w:val="%7."/>
      <w:lvlJc w:val="left"/>
      <w:pPr>
        <w:ind w:left="5040" w:hanging="360"/>
      </w:pPr>
    </w:lvl>
    <w:lvl w:ilvl="7" w:tplc="40662642" w:tentative="1">
      <w:start w:val="1"/>
      <w:numFmt w:val="lowerLetter"/>
      <w:lvlText w:val="%8."/>
      <w:lvlJc w:val="left"/>
      <w:pPr>
        <w:ind w:left="5760" w:hanging="360"/>
      </w:pPr>
    </w:lvl>
    <w:lvl w:ilvl="8" w:tplc="40662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C3201"/>
    <w:multiLevelType w:val="hybridMultilevel"/>
    <w:tmpl w:val="1A9645FA"/>
    <w:lvl w:ilvl="0" w:tplc="181337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339A9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67891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767891"/>
  </w:style>
  <w:style w:type="numbering" w:customStyle="1" w:styleId="NoListPHPDOCX">
    <w:name w:val="No List PHPDOCX"/>
    <w:uiPriority w:val="99"/>
    <w:semiHidden/>
    <w:unhideWhenUsed/>
    <w:rsid w:val="0076789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7678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7678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28176041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75352532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2022-03-31T03:56:00Z</cp:lastPrinted>
  <dcterms:created xsi:type="dcterms:W3CDTF">2012-01-10T09:29:00Z</dcterms:created>
  <dcterms:modified xsi:type="dcterms:W3CDTF">2022-03-31T03:56:00Z</dcterms:modified>
</cp:coreProperties>
</file>