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7B2393" w:rsidRPr="00D60F0A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393" w:rsidRPr="00D60F0A" w:rsidRDefault="00D60F0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7B2393" w:rsidRPr="00D60F0A" w:rsidRDefault="00D60F0A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29.03.2022 07:34 (+03 МСК)</w:t>
            </w:r>
          </w:p>
          <w:p w:rsidR="007B2393" w:rsidRPr="00D60F0A" w:rsidRDefault="007B239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7B2393" w:rsidRPr="00D60F0A" w:rsidRDefault="007B2393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B2393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393" w:rsidRDefault="00D60F0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B2393" w:rsidRPr="00D60F0A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393" w:rsidRDefault="00D60F0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B2393" w:rsidRDefault="00D60F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ЗП2031407</w:t>
            </w:r>
          </w:p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053-22</w:t>
            </w:r>
          </w:p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32211247415</w:t>
            </w:r>
          </w:p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реагентов для системы иммунохимического анализа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Access</w:t>
            </w: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2</w:t>
            </w:r>
          </w:p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B2393" w:rsidRPr="00D60F0A" w:rsidRDefault="007B2393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B2393" w:rsidTr="00D60F0A"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393" w:rsidRDefault="00D60F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B2393" w:rsidRPr="00D60F0A" w:rsidTr="00D60F0A"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393" w:rsidRDefault="00D60F0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B2393" w:rsidRDefault="00D60F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реагентов для системы иммунохимического анализа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Access</w:t>
            </w: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2</w:t>
            </w:r>
          </w:p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2169561.00</w:t>
            </w:r>
          </w:p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</w:t>
            </w: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я) цена без НДС: 2169561.00</w:t>
            </w:r>
          </w:p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  <w:tr w:rsidR="007B2393" w:rsidTr="00D60F0A"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393" w:rsidRDefault="007B2393">
            <w:pPr>
              <w:spacing w:after="0" w:line="240" w:lineRule="auto"/>
            </w:pPr>
          </w:p>
        </w:tc>
      </w:tr>
      <w:tr w:rsidR="007B2393" w:rsidTr="00D60F0A"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393" w:rsidRDefault="00D60F0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B2393" w:rsidRDefault="00D60F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393" w:rsidRDefault="007B2393">
            <w:pPr>
              <w:spacing w:after="0" w:line="240" w:lineRule="auto"/>
            </w:pPr>
          </w:p>
        </w:tc>
      </w:tr>
      <w:tr w:rsidR="007B2393" w:rsidRPr="00D60F0A" w:rsidTr="00D60F0A"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393" w:rsidRPr="00D60F0A" w:rsidRDefault="007B2393">
            <w:pPr>
              <w:spacing w:after="0" w:line="240" w:lineRule="auto"/>
              <w:rPr>
                <w:lang w:val="ru-RU"/>
              </w:rPr>
            </w:pPr>
          </w:p>
        </w:tc>
      </w:tr>
      <w:tr w:rsidR="007B2393" w:rsidTr="00D60F0A"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393" w:rsidRPr="00D60F0A" w:rsidRDefault="007B239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393" w:rsidRDefault="007B2393">
            <w:pPr>
              <w:spacing w:after="0" w:line="240" w:lineRule="auto"/>
            </w:pPr>
          </w:p>
        </w:tc>
      </w:tr>
      <w:tr w:rsidR="007B2393" w:rsidTr="00D60F0A"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393" w:rsidRDefault="00D60F0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участнике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B2393" w:rsidRPr="00D60F0A" w:rsidTr="00D60F0A"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393" w:rsidRDefault="00D60F0A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B2393" w:rsidRDefault="00D60F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Федерация, </w:t>
            </w:r>
            <w:proofErr w:type="gramStart"/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Федерация, </w:t>
            </w:r>
            <w:proofErr w:type="gramStart"/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 пер Пугачева 3-Б</w:t>
            </w:r>
          </w:p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</w:t>
            </w: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онтактного телефона: 7-395-2200188</w:t>
            </w:r>
          </w:p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7B2393" w:rsidRPr="00D60F0A" w:rsidRDefault="00D60F0A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D60F0A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B2393" w:rsidRPr="00D60F0A" w:rsidRDefault="007B2393">
      <w:pPr>
        <w:rPr>
          <w:lang w:val="ru-RU"/>
        </w:rPr>
      </w:pPr>
    </w:p>
    <w:sectPr w:rsidR="007B2393" w:rsidRPr="00D60F0A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D60F0A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D60F0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D60F0A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D60F0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62403BB"/>
    <w:multiLevelType w:val="hybridMultilevel"/>
    <w:tmpl w:val="A84C08A2"/>
    <w:lvl w:ilvl="0" w:tplc="76301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73896"/>
    <w:multiLevelType w:val="hybridMultilevel"/>
    <w:tmpl w:val="388CA818"/>
    <w:lvl w:ilvl="0" w:tplc="55341269">
      <w:start w:val="1"/>
      <w:numFmt w:val="decimal"/>
      <w:lvlText w:val="%1."/>
      <w:lvlJc w:val="left"/>
      <w:pPr>
        <w:ind w:left="720" w:hanging="360"/>
      </w:pPr>
    </w:lvl>
    <w:lvl w:ilvl="1" w:tplc="55341269" w:tentative="1">
      <w:start w:val="1"/>
      <w:numFmt w:val="lowerLetter"/>
      <w:lvlText w:val="%2."/>
      <w:lvlJc w:val="left"/>
      <w:pPr>
        <w:ind w:left="1440" w:hanging="360"/>
      </w:pPr>
    </w:lvl>
    <w:lvl w:ilvl="2" w:tplc="55341269" w:tentative="1">
      <w:start w:val="1"/>
      <w:numFmt w:val="lowerRoman"/>
      <w:lvlText w:val="%3."/>
      <w:lvlJc w:val="right"/>
      <w:pPr>
        <w:ind w:left="2160" w:hanging="180"/>
      </w:pPr>
    </w:lvl>
    <w:lvl w:ilvl="3" w:tplc="55341269" w:tentative="1">
      <w:start w:val="1"/>
      <w:numFmt w:val="decimal"/>
      <w:lvlText w:val="%4."/>
      <w:lvlJc w:val="left"/>
      <w:pPr>
        <w:ind w:left="2880" w:hanging="360"/>
      </w:pPr>
    </w:lvl>
    <w:lvl w:ilvl="4" w:tplc="55341269" w:tentative="1">
      <w:start w:val="1"/>
      <w:numFmt w:val="lowerLetter"/>
      <w:lvlText w:val="%5."/>
      <w:lvlJc w:val="left"/>
      <w:pPr>
        <w:ind w:left="3600" w:hanging="360"/>
      </w:pPr>
    </w:lvl>
    <w:lvl w:ilvl="5" w:tplc="55341269" w:tentative="1">
      <w:start w:val="1"/>
      <w:numFmt w:val="lowerRoman"/>
      <w:lvlText w:val="%6."/>
      <w:lvlJc w:val="right"/>
      <w:pPr>
        <w:ind w:left="4320" w:hanging="180"/>
      </w:pPr>
    </w:lvl>
    <w:lvl w:ilvl="6" w:tplc="55341269" w:tentative="1">
      <w:start w:val="1"/>
      <w:numFmt w:val="decimal"/>
      <w:lvlText w:val="%7."/>
      <w:lvlJc w:val="left"/>
      <w:pPr>
        <w:ind w:left="5040" w:hanging="360"/>
      </w:pPr>
    </w:lvl>
    <w:lvl w:ilvl="7" w:tplc="55341269" w:tentative="1">
      <w:start w:val="1"/>
      <w:numFmt w:val="lowerLetter"/>
      <w:lvlText w:val="%8."/>
      <w:lvlJc w:val="left"/>
      <w:pPr>
        <w:ind w:left="5760" w:hanging="360"/>
      </w:pPr>
    </w:lvl>
    <w:lvl w:ilvl="8" w:tplc="553412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B2393"/>
    <w:rsid w:val="008B3AC2"/>
    <w:rsid w:val="008F680D"/>
    <w:rsid w:val="00AC197E"/>
    <w:rsid w:val="00B21D59"/>
    <w:rsid w:val="00BD419F"/>
    <w:rsid w:val="00D60F0A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7B2393"/>
  </w:style>
  <w:style w:type="numbering" w:customStyle="1" w:styleId="NoListPHPDOCX">
    <w:name w:val="No List PHPDOCX"/>
    <w:uiPriority w:val="99"/>
    <w:semiHidden/>
    <w:unhideWhenUsed/>
    <w:rsid w:val="007B239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7B23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7B239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4991516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15871575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Козлов</cp:lastModifiedBy>
  <cp:revision>2</cp:revision>
  <cp:lastPrinted>2022-03-30T01:25:00Z</cp:lastPrinted>
  <dcterms:created xsi:type="dcterms:W3CDTF">2022-03-30T01:27:00Z</dcterms:created>
  <dcterms:modified xsi:type="dcterms:W3CDTF">2022-03-30T01:27:00Z</dcterms:modified>
</cp:coreProperties>
</file>