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C66B6" w:rsidRPr="009E4700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Pr="009E4700" w:rsidRDefault="009E470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C66B6" w:rsidRPr="009E4700" w:rsidRDefault="009E470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25.03.2022 12:32 (+03 МСК)</w:t>
            </w:r>
          </w:p>
          <w:p w:rsidR="006C66B6" w:rsidRPr="009E4700" w:rsidRDefault="006C66B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6C66B6" w:rsidRPr="009E4700" w:rsidRDefault="006C66B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C66B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9E47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C66B6" w:rsidRPr="009E4700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9E470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C66B6" w:rsidRDefault="009E4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ЗП2031402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052-22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32211247345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канцелярских товаров (клей краска штемпельная)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C66B6" w:rsidRPr="009E4700" w:rsidRDefault="006C66B6">
      <w:pPr>
        <w:rPr>
          <w:lang w:val="ru-RU"/>
        </w:rPr>
      </w:pPr>
    </w:p>
    <w:tbl>
      <w:tblPr>
        <w:tblStyle w:val="NormalTablePHPDOCX"/>
        <w:tblW w:w="5072" w:type="pct"/>
        <w:tblInd w:w="-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495"/>
        <w:gridCol w:w="9407"/>
      </w:tblGrid>
      <w:tr w:rsidR="006C66B6" w:rsidTr="009E4700">
        <w:trPr>
          <w:gridBefore w:val="1"/>
          <w:wBefore w:w="142" w:type="dxa"/>
        </w:trPr>
        <w:tc>
          <w:tcPr>
            <w:tcW w:w="99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9E4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C66B6" w:rsidRPr="009E4700" w:rsidTr="009E4700">
        <w:trPr>
          <w:gridBefore w:val="1"/>
          <w:wBefore w:w="142" w:type="dxa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9E470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C66B6" w:rsidRDefault="009E4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канцелярских товаров (клей краска штемпельная)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905301.75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</w:t>
            </w: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НДС: 905301.75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6C66B6" w:rsidTr="009E4700">
        <w:trPr>
          <w:gridBefore w:val="1"/>
          <w:wBefore w:w="142" w:type="dxa"/>
        </w:trPr>
        <w:tc>
          <w:tcPr>
            <w:tcW w:w="99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6C66B6">
            <w:pPr>
              <w:spacing w:after="0" w:line="240" w:lineRule="auto"/>
            </w:pPr>
          </w:p>
        </w:tc>
      </w:tr>
      <w:tr w:rsidR="006C66B6" w:rsidTr="009E4700">
        <w:trPr>
          <w:gridBefore w:val="1"/>
          <w:wBefore w:w="142" w:type="dxa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9E470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C66B6" w:rsidRDefault="009E4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6C66B6">
            <w:pPr>
              <w:spacing w:after="0" w:line="240" w:lineRule="auto"/>
            </w:pPr>
          </w:p>
        </w:tc>
      </w:tr>
      <w:tr w:rsidR="006C66B6" w:rsidRPr="009E4700" w:rsidTr="009E4700">
        <w:tc>
          <w:tcPr>
            <w:tcW w:w="1004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Pr="009E4700" w:rsidRDefault="006C66B6">
            <w:pPr>
              <w:spacing w:after="0" w:line="240" w:lineRule="auto"/>
              <w:rPr>
                <w:lang w:val="ru-RU"/>
              </w:rPr>
            </w:pPr>
          </w:p>
        </w:tc>
      </w:tr>
      <w:tr w:rsidR="006C66B6" w:rsidTr="009E4700">
        <w:tc>
          <w:tcPr>
            <w:tcW w:w="6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C66B6" w:rsidRPr="009E4700" w:rsidRDefault="009E4700">
            <w:pPr>
              <w:spacing w:after="0" w:line="240" w:lineRule="auto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  <w:tc>
          <w:tcPr>
            <w:tcW w:w="94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6C66B6">
            <w:pPr>
              <w:spacing w:after="0" w:line="240" w:lineRule="auto"/>
            </w:pPr>
          </w:p>
        </w:tc>
      </w:tr>
      <w:tr w:rsidR="006C66B6" w:rsidTr="009E4700">
        <w:trPr>
          <w:gridBefore w:val="1"/>
          <w:wBefore w:w="142" w:type="dxa"/>
        </w:trPr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9E47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участнике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C66B6" w:rsidRPr="009E4700" w:rsidTr="009E4700">
        <w:trPr>
          <w:gridBefore w:val="1"/>
          <w:wBefore w:w="142" w:type="dxa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Default="009E470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C66B6" w:rsidRDefault="009E4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"ТЕХНО-ЦЕНТР "ИСТОК-БАНКОСЕРВИС"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660021, Российская Федерация, КРАЙ КРАСНОЯРСКИЙ, Г КРАСНОЯРСК, </w:t>
            </w:r>
            <w:proofErr w:type="gramStart"/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БОГРАДА, 108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660021, Российская Федерация, Красноярский</w:t>
            </w: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край, г Красноярск </w:t>
            </w:r>
            <w:proofErr w:type="spellStart"/>
            <w:proofErr w:type="gramStart"/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Бограда, 108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7-391-2212120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2461019543</w:t>
            </w:r>
          </w:p>
          <w:p w:rsidR="006C66B6" w:rsidRPr="009E4700" w:rsidRDefault="009E4700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E4700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246001001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C66B6" w:rsidRPr="009E4700" w:rsidRDefault="006C66B6">
      <w:pPr>
        <w:rPr>
          <w:lang w:val="ru-RU"/>
        </w:rPr>
      </w:pPr>
    </w:p>
    <w:sectPr w:rsidR="006C66B6" w:rsidRPr="009E4700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9E4700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9E470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9E4700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9E470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EC1CD4"/>
    <w:multiLevelType w:val="hybridMultilevel"/>
    <w:tmpl w:val="6E38CE1C"/>
    <w:lvl w:ilvl="0" w:tplc="76874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9280A"/>
    <w:multiLevelType w:val="hybridMultilevel"/>
    <w:tmpl w:val="5F408DF4"/>
    <w:lvl w:ilvl="0" w:tplc="92574505">
      <w:start w:val="1"/>
      <w:numFmt w:val="decimal"/>
      <w:lvlText w:val="%1."/>
      <w:lvlJc w:val="left"/>
      <w:pPr>
        <w:ind w:left="720" w:hanging="360"/>
      </w:pPr>
    </w:lvl>
    <w:lvl w:ilvl="1" w:tplc="92574505" w:tentative="1">
      <w:start w:val="1"/>
      <w:numFmt w:val="lowerLetter"/>
      <w:lvlText w:val="%2."/>
      <w:lvlJc w:val="left"/>
      <w:pPr>
        <w:ind w:left="1440" w:hanging="360"/>
      </w:pPr>
    </w:lvl>
    <w:lvl w:ilvl="2" w:tplc="92574505" w:tentative="1">
      <w:start w:val="1"/>
      <w:numFmt w:val="lowerRoman"/>
      <w:lvlText w:val="%3."/>
      <w:lvlJc w:val="right"/>
      <w:pPr>
        <w:ind w:left="2160" w:hanging="180"/>
      </w:pPr>
    </w:lvl>
    <w:lvl w:ilvl="3" w:tplc="92574505" w:tentative="1">
      <w:start w:val="1"/>
      <w:numFmt w:val="decimal"/>
      <w:lvlText w:val="%4."/>
      <w:lvlJc w:val="left"/>
      <w:pPr>
        <w:ind w:left="2880" w:hanging="360"/>
      </w:pPr>
    </w:lvl>
    <w:lvl w:ilvl="4" w:tplc="92574505" w:tentative="1">
      <w:start w:val="1"/>
      <w:numFmt w:val="lowerLetter"/>
      <w:lvlText w:val="%5."/>
      <w:lvlJc w:val="left"/>
      <w:pPr>
        <w:ind w:left="3600" w:hanging="360"/>
      </w:pPr>
    </w:lvl>
    <w:lvl w:ilvl="5" w:tplc="92574505" w:tentative="1">
      <w:start w:val="1"/>
      <w:numFmt w:val="lowerRoman"/>
      <w:lvlText w:val="%6."/>
      <w:lvlJc w:val="right"/>
      <w:pPr>
        <w:ind w:left="4320" w:hanging="180"/>
      </w:pPr>
    </w:lvl>
    <w:lvl w:ilvl="6" w:tplc="92574505" w:tentative="1">
      <w:start w:val="1"/>
      <w:numFmt w:val="decimal"/>
      <w:lvlText w:val="%7."/>
      <w:lvlJc w:val="left"/>
      <w:pPr>
        <w:ind w:left="5040" w:hanging="360"/>
      </w:pPr>
    </w:lvl>
    <w:lvl w:ilvl="7" w:tplc="92574505" w:tentative="1">
      <w:start w:val="1"/>
      <w:numFmt w:val="lowerLetter"/>
      <w:lvlText w:val="%8."/>
      <w:lvlJc w:val="left"/>
      <w:pPr>
        <w:ind w:left="5760" w:hanging="360"/>
      </w:pPr>
    </w:lvl>
    <w:lvl w:ilvl="8" w:tplc="925745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C66B6"/>
    <w:rsid w:val="006E6663"/>
    <w:rsid w:val="008B3AC2"/>
    <w:rsid w:val="008F680D"/>
    <w:rsid w:val="009E4700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C66B6"/>
  </w:style>
  <w:style w:type="numbering" w:customStyle="1" w:styleId="NoListPHPDOCX">
    <w:name w:val="No List PHPDOCX"/>
    <w:uiPriority w:val="99"/>
    <w:semiHidden/>
    <w:unhideWhenUsed/>
    <w:rsid w:val="006C66B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C66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C66B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48815417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40099640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Козлов</cp:lastModifiedBy>
  <cp:revision>2</cp:revision>
  <cp:lastPrinted>2022-03-30T01:22:00Z</cp:lastPrinted>
  <dcterms:created xsi:type="dcterms:W3CDTF">2022-03-30T01:22:00Z</dcterms:created>
  <dcterms:modified xsi:type="dcterms:W3CDTF">2022-03-30T01:22:00Z</dcterms:modified>
</cp:coreProperties>
</file>