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1525F6" w:rsidRPr="001529B0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5F6" w:rsidRPr="001529B0" w:rsidRDefault="001529B0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1529B0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1525F6" w:rsidRPr="001529B0" w:rsidRDefault="001529B0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15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№2, дата и время подачи: 31.05.2022 16:39 (+03 МСК)</w:t>
            </w:r>
          </w:p>
          <w:p w:rsidR="001525F6" w:rsidRPr="001529B0" w:rsidRDefault="001525F6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1525F6" w:rsidRPr="001529B0" w:rsidRDefault="001525F6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525F6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5F6" w:rsidRDefault="001529B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525F6" w:rsidRPr="001529B0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5F6" w:rsidRDefault="001529B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525F6" w:rsidRDefault="001529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5F6" w:rsidRPr="001529B0" w:rsidRDefault="001529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5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ЗП2051441</w:t>
            </w:r>
          </w:p>
          <w:p w:rsidR="001525F6" w:rsidRPr="001529B0" w:rsidRDefault="001529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5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100-22</w:t>
            </w:r>
          </w:p>
          <w:p w:rsidR="001525F6" w:rsidRPr="001529B0" w:rsidRDefault="001529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5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32211417046</w:t>
            </w:r>
          </w:p>
          <w:p w:rsidR="001525F6" w:rsidRPr="001529B0" w:rsidRDefault="001529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5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перчаток медицинских смотровых одноразовых</w:t>
            </w:r>
          </w:p>
          <w:p w:rsidR="001525F6" w:rsidRPr="001529B0" w:rsidRDefault="001529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5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1525F6" w:rsidRPr="001529B0" w:rsidRDefault="001529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5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15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525F6" w:rsidRPr="001529B0" w:rsidRDefault="001525F6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525F6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5F6" w:rsidRDefault="001529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525F6" w:rsidRPr="001529B0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5F6" w:rsidRDefault="001529B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525F6" w:rsidRDefault="001529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5F6" w:rsidRPr="001529B0" w:rsidRDefault="001529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5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1525F6" w:rsidRPr="001529B0" w:rsidRDefault="001529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5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перчаток медицинских смотровых одноразовых</w:t>
            </w:r>
          </w:p>
          <w:p w:rsidR="001525F6" w:rsidRPr="001529B0" w:rsidRDefault="001529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5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70000.00</w:t>
            </w:r>
          </w:p>
          <w:p w:rsidR="001525F6" w:rsidRPr="001529B0" w:rsidRDefault="001529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5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</w:t>
            </w:r>
            <w:r w:rsidRPr="0015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70000.00</w:t>
            </w:r>
          </w:p>
          <w:p w:rsidR="001525F6" w:rsidRPr="001529B0" w:rsidRDefault="001529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5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1525F6" w:rsidRPr="001529B0" w:rsidRDefault="001529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5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525F6" w:rsidRPr="001529B0" w:rsidRDefault="001525F6">
      <w:pPr>
        <w:rPr>
          <w:lang w:val="ru-RU"/>
        </w:rPr>
      </w:pPr>
    </w:p>
    <w:p w:rsidR="001525F6" w:rsidRDefault="001525F6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525F6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5F6" w:rsidRDefault="001529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525F6" w:rsidRPr="001529B0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5F6" w:rsidRDefault="001529B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525F6" w:rsidRDefault="001529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5F6" w:rsidRPr="001529B0" w:rsidRDefault="001529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5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"МП-ГАРАНТ"</w:t>
            </w:r>
          </w:p>
          <w:p w:rsidR="001525F6" w:rsidRPr="001529B0" w:rsidRDefault="001529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5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129337, Российская Федерация (РФ, Россия), - МОСКВА, - КРАСНАЯ СОСНА, 129337, 129337</w:t>
            </w:r>
          </w:p>
          <w:p w:rsidR="001525F6" w:rsidRPr="001529B0" w:rsidRDefault="001529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5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129337, Российская Федерация (РФ, Россия), Г МОСКВА, </w:t>
            </w:r>
            <w:proofErr w:type="gramStart"/>
            <w:r w:rsidRPr="0015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gramEnd"/>
            <w:r w:rsidRPr="0015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КРАСНАЯ СОСНА, Д 30 СТР 1</w:t>
            </w:r>
          </w:p>
          <w:p w:rsidR="001525F6" w:rsidRPr="001529B0" w:rsidRDefault="001529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5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7-495-7893801</w:t>
            </w:r>
          </w:p>
          <w:p w:rsidR="001525F6" w:rsidRPr="001529B0" w:rsidRDefault="001529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5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7716958735</w:t>
            </w:r>
          </w:p>
          <w:p w:rsidR="001525F6" w:rsidRPr="001529B0" w:rsidRDefault="001529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5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771601001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525F6" w:rsidRPr="001529B0" w:rsidRDefault="001525F6">
      <w:pPr>
        <w:rPr>
          <w:lang w:val="ru-RU"/>
        </w:rPr>
      </w:pPr>
    </w:p>
    <w:sectPr w:rsidR="001525F6" w:rsidRPr="001529B0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1529B0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1529B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1529B0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1529B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6827"/>
    <w:multiLevelType w:val="hybridMultilevel"/>
    <w:tmpl w:val="E6DE5F8A"/>
    <w:lvl w:ilvl="0" w:tplc="90443274">
      <w:start w:val="1"/>
      <w:numFmt w:val="decimal"/>
      <w:lvlText w:val="%1."/>
      <w:lvlJc w:val="left"/>
      <w:pPr>
        <w:ind w:left="720" w:hanging="360"/>
      </w:pPr>
    </w:lvl>
    <w:lvl w:ilvl="1" w:tplc="90443274" w:tentative="1">
      <w:start w:val="1"/>
      <w:numFmt w:val="lowerLetter"/>
      <w:lvlText w:val="%2."/>
      <w:lvlJc w:val="left"/>
      <w:pPr>
        <w:ind w:left="1440" w:hanging="360"/>
      </w:pPr>
    </w:lvl>
    <w:lvl w:ilvl="2" w:tplc="90443274" w:tentative="1">
      <w:start w:val="1"/>
      <w:numFmt w:val="lowerRoman"/>
      <w:lvlText w:val="%3."/>
      <w:lvlJc w:val="right"/>
      <w:pPr>
        <w:ind w:left="2160" w:hanging="180"/>
      </w:pPr>
    </w:lvl>
    <w:lvl w:ilvl="3" w:tplc="90443274" w:tentative="1">
      <w:start w:val="1"/>
      <w:numFmt w:val="decimal"/>
      <w:lvlText w:val="%4."/>
      <w:lvlJc w:val="left"/>
      <w:pPr>
        <w:ind w:left="2880" w:hanging="360"/>
      </w:pPr>
    </w:lvl>
    <w:lvl w:ilvl="4" w:tplc="90443274" w:tentative="1">
      <w:start w:val="1"/>
      <w:numFmt w:val="lowerLetter"/>
      <w:lvlText w:val="%5."/>
      <w:lvlJc w:val="left"/>
      <w:pPr>
        <w:ind w:left="3600" w:hanging="360"/>
      </w:pPr>
    </w:lvl>
    <w:lvl w:ilvl="5" w:tplc="90443274" w:tentative="1">
      <w:start w:val="1"/>
      <w:numFmt w:val="lowerRoman"/>
      <w:lvlText w:val="%6."/>
      <w:lvlJc w:val="right"/>
      <w:pPr>
        <w:ind w:left="4320" w:hanging="180"/>
      </w:pPr>
    </w:lvl>
    <w:lvl w:ilvl="6" w:tplc="90443274" w:tentative="1">
      <w:start w:val="1"/>
      <w:numFmt w:val="decimal"/>
      <w:lvlText w:val="%7."/>
      <w:lvlJc w:val="left"/>
      <w:pPr>
        <w:ind w:left="5040" w:hanging="360"/>
      </w:pPr>
    </w:lvl>
    <w:lvl w:ilvl="7" w:tplc="90443274" w:tentative="1">
      <w:start w:val="1"/>
      <w:numFmt w:val="lowerLetter"/>
      <w:lvlText w:val="%8."/>
      <w:lvlJc w:val="left"/>
      <w:pPr>
        <w:ind w:left="5760" w:hanging="360"/>
      </w:pPr>
    </w:lvl>
    <w:lvl w:ilvl="8" w:tplc="90443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D854ACD"/>
    <w:multiLevelType w:val="hybridMultilevel"/>
    <w:tmpl w:val="A28A1B42"/>
    <w:lvl w:ilvl="0" w:tplc="55869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1525F6"/>
    <w:rsid w:val="001529B0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1525F6"/>
  </w:style>
  <w:style w:type="numbering" w:customStyle="1" w:styleId="NoListPHPDOCX">
    <w:name w:val="No List PHPDOCX"/>
    <w:uiPriority w:val="99"/>
    <w:semiHidden/>
    <w:unhideWhenUsed/>
    <w:rsid w:val="001525F6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1525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1525F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760903991" Type="http://schemas.microsoft.com/office/2011/relationships/commentsExtended" Target="commentsExtended.xml"/><Relationship Id="rId550906907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2022-06-03T04:07:00Z</cp:lastPrinted>
  <dcterms:created xsi:type="dcterms:W3CDTF">2012-01-10T09:29:00Z</dcterms:created>
  <dcterms:modified xsi:type="dcterms:W3CDTF">2022-06-03T04:08:00Z</dcterms:modified>
</cp:coreProperties>
</file>