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B7BC2" w:rsidRPr="002A2F8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Pr="002A2F85" w:rsidRDefault="002A2F8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B7BC2" w:rsidRPr="002A2F85" w:rsidRDefault="002A2F8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25.05.2022 11:49 (+03 МСК)</w:t>
            </w:r>
          </w:p>
          <w:p w:rsidR="009B7BC2" w:rsidRPr="002A2F85" w:rsidRDefault="009B7BC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B7BC2" w:rsidRPr="002A2F85" w:rsidRDefault="009B7BC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B7BC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Default="002A2F8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B7BC2" w:rsidRPr="002A2F8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Default="002A2F8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B7BC2" w:rsidRDefault="002A2F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ЗП2051169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094-22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32211408509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оборудования и материалов для систем безопасности охранной сигнализации (ОС), тревожной сигнализации (ТС) смонтированных на объектах ОГАУЗ ИГКБ №8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B7BC2" w:rsidRPr="002A2F85" w:rsidRDefault="009B7BC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B7BC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Default="002A2F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B7BC2" w:rsidRPr="002A2F8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Default="002A2F8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B7BC2" w:rsidRDefault="002A2F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оборудования и материалов</w:t>
            </w: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для систем безопасности охранной сигнализации (ОС), тревожной сигнализации (ТС) смонтированных на объектах ОГАУЗ ИГКБ №8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129539.00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129539.00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B7BC2" w:rsidRPr="002A2F85" w:rsidRDefault="009B7BC2">
      <w:pPr>
        <w:rPr>
          <w:lang w:val="ru-RU"/>
        </w:rPr>
      </w:pPr>
    </w:p>
    <w:p w:rsidR="009B7BC2" w:rsidRDefault="009B7BC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B7BC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Default="002A2F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B7BC2" w:rsidRPr="002A2F8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Default="002A2F8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B7BC2" w:rsidRDefault="002A2F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"БРАНДМЕЙСТЕР ТТИК"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664007, Российская Федерация (РФ, Россия), </w:t>
            </w:r>
            <w:proofErr w:type="gramStart"/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ФРИДРИХА ЭНГЕЛЬСА, 8, КОМНАТА 208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664007, Российская Федерация (РФ, Россия), Иркутская область, город Иркутск, улица Фридриха Энгельса, дом 8 комната</w:t>
            </w: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208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7-395-2209059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3808222391</w:t>
            </w:r>
          </w:p>
          <w:p w:rsidR="009B7BC2" w:rsidRPr="002A2F85" w:rsidRDefault="002A2F8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A2F8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B7BC2" w:rsidRPr="002A2F85" w:rsidRDefault="009B7BC2">
      <w:pPr>
        <w:rPr>
          <w:lang w:val="ru-RU"/>
        </w:rPr>
      </w:pPr>
    </w:p>
    <w:sectPr w:rsidR="009B7BC2" w:rsidRPr="002A2F8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A2F8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A2F8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A2F8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A2F8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C39"/>
    <w:multiLevelType w:val="hybridMultilevel"/>
    <w:tmpl w:val="63D0BB6A"/>
    <w:lvl w:ilvl="0" w:tplc="94419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1FD6E28"/>
    <w:multiLevelType w:val="hybridMultilevel"/>
    <w:tmpl w:val="15A49AAA"/>
    <w:lvl w:ilvl="0" w:tplc="84434232">
      <w:start w:val="1"/>
      <w:numFmt w:val="decimal"/>
      <w:lvlText w:val="%1."/>
      <w:lvlJc w:val="left"/>
      <w:pPr>
        <w:ind w:left="720" w:hanging="360"/>
      </w:pPr>
    </w:lvl>
    <w:lvl w:ilvl="1" w:tplc="84434232" w:tentative="1">
      <w:start w:val="1"/>
      <w:numFmt w:val="lowerLetter"/>
      <w:lvlText w:val="%2."/>
      <w:lvlJc w:val="left"/>
      <w:pPr>
        <w:ind w:left="1440" w:hanging="360"/>
      </w:pPr>
    </w:lvl>
    <w:lvl w:ilvl="2" w:tplc="84434232" w:tentative="1">
      <w:start w:val="1"/>
      <w:numFmt w:val="lowerRoman"/>
      <w:lvlText w:val="%3."/>
      <w:lvlJc w:val="right"/>
      <w:pPr>
        <w:ind w:left="2160" w:hanging="180"/>
      </w:pPr>
    </w:lvl>
    <w:lvl w:ilvl="3" w:tplc="84434232" w:tentative="1">
      <w:start w:val="1"/>
      <w:numFmt w:val="decimal"/>
      <w:lvlText w:val="%4."/>
      <w:lvlJc w:val="left"/>
      <w:pPr>
        <w:ind w:left="2880" w:hanging="360"/>
      </w:pPr>
    </w:lvl>
    <w:lvl w:ilvl="4" w:tplc="84434232" w:tentative="1">
      <w:start w:val="1"/>
      <w:numFmt w:val="lowerLetter"/>
      <w:lvlText w:val="%5."/>
      <w:lvlJc w:val="left"/>
      <w:pPr>
        <w:ind w:left="3600" w:hanging="360"/>
      </w:pPr>
    </w:lvl>
    <w:lvl w:ilvl="5" w:tplc="84434232" w:tentative="1">
      <w:start w:val="1"/>
      <w:numFmt w:val="lowerRoman"/>
      <w:lvlText w:val="%6."/>
      <w:lvlJc w:val="right"/>
      <w:pPr>
        <w:ind w:left="4320" w:hanging="180"/>
      </w:pPr>
    </w:lvl>
    <w:lvl w:ilvl="6" w:tplc="84434232" w:tentative="1">
      <w:start w:val="1"/>
      <w:numFmt w:val="decimal"/>
      <w:lvlText w:val="%7."/>
      <w:lvlJc w:val="left"/>
      <w:pPr>
        <w:ind w:left="5040" w:hanging="360"/>
      </w:pPr>
    </w:lvl>
    <w:lvl w:ilvl="7" w:tplc="84434232" w:tentative="1">
      <w:start w:val="1"/>
      <w:numFmt w:val="lowerLetter"/>
      <w:lvlText w:val="%8."/>
      <w:lvlJc w:val="left"/>
      <w:pPr>
        <w:ind w:left="5760" w:hanging="360"/>
      </w:pPr>
    </w:lvl>
    <w:lvl w:ilvl="8" w:tplc="84434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A2F85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B7BC2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B7BC2"/>
  </w:style>
  <w:style w:type="numbering" w:customStyle="1" w:styleId="NoListPHPDOCX">
    <w:name w:val="No List PHPDOCX"/>
    <w:uiPriority w:val="99"/>
    <w:semiHidden/>
    <w:unhideWhenUsed/>
    <w:rsid w:val="009B7BC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B7B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B7BC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9176206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2176090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2022-06-01T01:27:00Z</cp:lastPrinted>
  <dcterms:created xsi:type="dcterms:W3CDTF">2012-01-10T09:29:00Z</dcterms:created>
  <dcterms:modified xsi:type="dcterms:W3CDTF">2022-06-01T01:28:00Z</dcterms:modified>
</cp:coreProperties>
</file>