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70800" w:rsidRPr="00D00FD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D00FD2" w:rsidRDefault="00D00F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70800" w:rsidRPr="00D00FD2" w:rsidRDefault="00D00F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24.05.2022 11:20 (+03 МСК)</w:t>
            </w:r>
          </w:p>
          <w:p w:rsidR="00370800" w:rsidRPr="00D00FD2" w:rsidRDefault="0037080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70800" w:rsidRPr="00D00FD2" w:rsidRDefault="0037080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708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D00FD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70800" w:rsidRPr="00D00F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D00F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70800" w:rsidRDefault="00D00F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ЗП205657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091-22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32211387635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</w:t>
            </w:r>
            <w:proofErr w:type="gram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Поставка медицинских расходных материалов (катетер (</w:t>
            </w:r>
            <w:proofErr w:type="spell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стент</w:t>
            </w:r>
            <w:proofErr w:type="spellEnd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рентгеноконтрастный</w:t>
            </w:r>
            <w:proofErr w:type="spellEnd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урологический однократного применения, стерильные).</w:t>
            </w:r>
            <w:proofErr w:type="gramEnd"/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70800" w:rsidRPr="00D00FD2" w:rsidRDefault="0037080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708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D00F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70800" w:rsidRPr="00D00F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D00F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70800" w:rsidRDefault="00D00F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</w:t>
            </w:r>
            <w:proofErr w:type="gram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Поставка медицинских расходных мат</w:t>
            </w: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ериалов (катетер (</w:t>
            </w:r>
            <w:proofErr w:type="spell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стент</w:t>
            </w:r>
            <w:proofErr w:type="spellEnd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рентгеноконтрастный</w:t>
            </w:r>
            <w:proofErr w:type="spellEnd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урологический однократного применения, стерильные).</w:t>
            </w:r>
            <w:proofErr w:type="gramEnd"/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400000.00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400000.00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70800" w:rsidRPr="00D00FD2" w:rsidRDefault="00370800">
      <w:pPr>
        <w:rPr>
          <w:lang w:val="ru-RU"/>
        </w:rPr>
      </w:pPr>
    </w:p>
    <w:p w:rsidR="00370800" w:rsidRDefault="0037080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708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D00F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70800" w:rsidRPr="00D00F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Default="00D00F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70800" w:rsidRDefault="00D00F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ГОРБУНОВ ВАСИЛИЙ КОНСТАНТИНОВИЧ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 (РФ, Россия), </w:t>
            </w:r>
            <w:proofErr w:type="gram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 (РФ, Россия), </w:t>
            </w:r>
            <w:proofErr w:type="gramStart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ИРКУТСКАЯ38, Г ИРКУТСК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7-924-8205366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381208131927</w:t>
            </w:r>
          </w:p>
          <w:p w:rsidR="00370800" w:rsidRPr="00D00FD2" w:rsidRDefault="00D00F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00F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70800" w:rsidRPr="00D00FD2" w:rsidRDefault="00370800">
      <w:pPr>
        <w:rPr>
          <w:lang w:val="ru-RU"/>
        </w:rPr>
      </w:pPr>
    </w:p>
    <w:sectPr w:rsidR="00370800" w:rsidRPr="00D00FD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00FD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00FD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00FD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00FD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7438DE"/>
    <w:multiLevelType w:val="hybridMultilevel"/>
    <w:tmpl w:val="CFFCABDE"/>
    <w:lvl w:ilvl="0" w:tplc="36545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DA5413"/>
    <w:multiLevelType w:val="hybridMultilevel"/>
    <w:tmpl w:val="24BE16DA"/>
    <w:lvl w:ilvl="0" w:tplc="59127939">
      <w:start w:val="1"/>
      <w:numFmt w:val="decimal"/>
      <w:lvlText w:val="%1."/>
      <w:lvlJc w:val="left"/>
      <w:pPr>
        <w:ind w:left="720" w:hanging="360"/>
      </w:pPr>
    </w:lvl>
    <w:lvl w:ilvl="1" w:tplc="59127939" w:tentative="1">
      <w:start w:val="1"/>
      <w:numFmt w:val="lowerLetter"/>
      <w:lvlText w:val="%2."/>
      <w:lvlJc w:val="left"/>
      <w:pPr>
        <w:ind w:left="1440" w:hanging="360"/>
      </w:pPr>
    </w:lvl>
    <w:lvl w:ilvl="2" w:tplc="59127939" w:tentative="1">
      <w:start w:val="1"/>
      <w:numFmt w:val="lowerRoman"/>
      <w:lvlText w:val="%3."/>
      <w:lvlJc w:val="right"/>
      <w:pPr>
        <w:ind w:left="2160" w:hanging="180"/>
      </w:pPr>
    </w:lvl>
    <w:lvl w:ilvl="3" w:tplc="59127939" w:tentative="1">
      <w:start w:val="1"/>
      <w:numFmt w:val="decimal"/>
      <w:lvlText w:val="%4."/>
      <w:lvlJc w:val="left"/>
      <w:pPr>
        <w:ind w:left="2880" w:hanging="360"/>
      </w:pPr>
    </w:lvl>
    <w:lvl w:ilvl="4" w:tplc="59127939" w:tentative="1">
      <w:start w:val="1"/>
      <w:numFmt w:val="lowerLetter"/>
      <w:lvlText w:val="%5."/>
      <w:lvlJc w:val="left"/>
      <w:pPr>
        <w:ind w:left="3600" w:hanging="360"/>
      </w:pPr>
    </w:lvl>
    <w:lvl w:ilvl="5" w:tplc="59127939" w:tentative="1">
      <w:start w:val="1"/>
      <w:numFmt w:val="lowerRoman"/>
      <w:lvlText w:val="%6."/>
      <w:lvlJc w:val="right"/>
      <w:pPr>
        <w:ind w:left="4320" w:hanging="180"/>
      </w:pPr>
    </w:lvl>
    <w:lvl w:ilvl="6" w:tplc="59127939" w:tentative="1">
      <w:start w:val="1"/>
      <w:numFmt w:val="decimal"/>
      <w:lvlText w:val="%7."/>
      <w:lvlJc w:val="left"/>
      <w:pPr>
        <w:ind w:left="5040" w:hanging="360"/>
      </w:pPr>
    </w:lvl>
    <w:lvl w:ilvl="7" w:tplc="59127939" w:tentative="1">
      <w:start w:val="1"/>
      <w:numFmt w:val="lowerLetter"/>
      <w:lvlText w:val="%8."/>
      <w:lvlJc w:val="left"/>
      <w:pPr>
        <w:ind w:left="5760" w:hanging="360"/>
      </w:pPr>
    </w:lvl>
    <w:lvl w:ilvl="8" w:tplc="59127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70800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00FD2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70800"/>
  </w:style>
  <w:style w:type="numbering" w:customStyle="1" w:styleId="NoListPHPDOCX">
    <w:name w:val="No List PHPDOCX"/>
    <w:uiPriority w:val="99"/>
    <w:semiHidden/>
    <w:unhideWhenUsed/>
    <w:rsid w:val="0037080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708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7080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64626146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4049865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2022-05-25T04:56:00Z</cp:lastPrinted>
  <dcterms:created xsi:type="dcterms:W3CDTF">2012-01-10T09:29:00Z</dcterms:created>
  <dcterms:modified xsi:type="dcterms:W3CDTF">2022-05-25T04:56:00Z</dcterms:modified>
</cp:coreProperties>
</file>