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96FD5" w:rsidRPr="00680FC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Pr="00680FC6" w:rsidRDefault="00680FC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96FD5" w:rsidRPr="00680FC6" w:rsidRDefault="00680FC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26.05.2022 12:53 (+03 МСК)</w:t>
            </w:r>
          </w:p>
          <w:p w:rsidR="00096FD5" w:rsidRPr="00680FC6" w:rsidRDefault="00096FD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96FD5" w:rsidRPr="00680FC6" w:rsidRDefault="00096F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6F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6FD5" w:rsidRPr="00680F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6FD5" w:rsidRDefault="00680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ЗП205659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090-22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32211387671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хозяйственных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6FD5" w:rsidRPr="00680FC6" w:rsidRDefault="00096F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6F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6FD5" w:rsidRPr="00680F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6FD5" w:rsidRDefault="00680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хозяйственных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364200.00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364200.00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6FD5" w:rsidRDefault="00096FD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6F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6FD5" w:rsidRPr="00680FC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Default="00680FC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6FD5" w:rsidRDefault="00680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"ИРКУТСКАЯ КОМПАНИЯ ДЕЛОВОГО СОТРУДНИЧЕСТВА"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664075, Российская Федерация (РФ, Россия), </w:t>
            </w:r>
            <w:proofErr w:type="gramStart"/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230, 53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664075, Ро</w:t>
            </w: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ссийская Федерация (РФ, Россия), г Иркутск, </w:t>
            </w:r>
            <w:proofErr w:type="spellStart"/>
            <w:proofErr w:type="gramStart"/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Байкальская, 230 53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7-902-1712312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3811111571</w:t>
            </w:r>
          </w:p>
          <w:p w:rsidR="00096FD5" w:rsidRPr="00680FC6" w:rsidRDefault="00680FC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80FC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6FD5" w:rsidRPr="00680FC6" w:rsidRDefault="00096FD5">
      <w:pPr>
        <w:rPr>
          <w:lang w:val="ru-RU"/>
        </w:rPr>
      </w:pPr>
    </w:p>
    <w:sectPr w:rsidR="00096FD5" w:rsidRPr="00680FC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80FC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80FC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80FC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80FC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7DB3"/>
    <w:multiLevelType w:val="hybridMultilevel"/>
    <w:tmpl w:val="700AC094"/>
    <w:lvl w:ilvl="0" w:tplc="36918790">
      <w:start w:val="1"/>
      <w:numFmt w:val="decimal"/>
      <w:lvlText w:val="%1."/>
      <w:lvlJc w:val="left"/>
      <w:pPr>
        <w:ind w:left="720" w:hanging="360"/>
      </w:pPr>
    </w:lvl>
    <w:lvl w:ilvl="1" w:tplc="36918790" w:tentative="1">
      <w:start w:val="1"/>
      <w:numFmt w:val="lowerLetter"/>
      <w:lvlText w:val="%2."/>
      <w:lvlJc w:val="left"/>
      <w:pPr>
        <w:ind w:left="1440" w:hanging="360"/>
      </w:pPr>
    </w:lvl>
    <w:lvl w:ilvl="2" w:tplc="36918790" w:tentative="1">
      <w:start w:val="1"/>
      <w:numFmt w:val="lowerRoman"/>
      <w:lvlText w:val="%3."/>
      <w:lvlJc w:val="right"/>
      <w:pPr>
        <w:ind w:left="2160" w:hanging="180"/>
      </w:pPr>
    </w:lvl>
    <w:lvl w:ilvl="3" w:tplc="36918790" w:tentative="1">
      <w:start w:val="1"/>
      <w:numFmt w:val="decimal"/>
      <w:lvlText w:val="%4."/>
      <w:lvlJc w:val="left"/>
      <w:pPr>
        <w:ind w:left="2880" w:hanging="360"/>
      </w:pPr>
    </w:lvl>
    <w:lvl w:ilvl="4" w:tplc="36918790" w:tentative="1">
      <w:start w:val="1"/>
      <w:numFmt w:val="lowerLetter"/>
      <w:lvlText w:val="%5."/>
      <w:lvlJc w:val="left"/>
      <w:pPr>
        <w:ind w:left="3600" w:hanging="360"/>
      </w:pPr>
    </w:lvl>
    <w:lvl w:ilvl="5" w:tplc="36918790" w:tentative="1">
      <w:start w:val="1"/>
      <w:numFmt w:val="lowerRoman"/>
      <w:lvlText w:val="%6."/>
      <w:lvlJc w:val="right"/>
      <w:pPr>
        <w:ind w:left="4320" w:hanging="180"/>
      </w:pPr>
    </w:lvl>
    <w:lvl w:ilvl="6" w:tplc="36918790" w:tentative="1">
      <w:start w:val="1"/>
      <w:numFmt w:val="decimal"/>
      <w:lvlText w:val="%7."/>
      <w:lvlJc w:val="left"/>
      <w:pPr>
        <w:ind w:left="5040" w:hanging="360"/>
      </w:pPr>
    </w:lvl>
    <w:lvl w:ilvl="7" w:tplc="36918790" w:tentative="1">
      <w:start w:val="1"/>
      <w:numFmt w:val="lowerLetter"/>
      <w:lvlText w:val="%8."/>
      <w:lvlJc w:val="left"/>
      <w:pPr>
        <w:ind w:left="5760" w:hanging="360"/>
      </w:pPr>
    </w:lvl>
    <w:lvl w:ilvl="8" w:tplc="36918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363201"/>
    <w:multiLevelType w:val="hybridMultilevel"/>
    <w:tmpl w:val="40E03088"/>
    <w:lvl w:ilvl="0" w:tplc="15494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96FD5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80FC6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96FD5"/>
  </w:style>
  <w:style w:type="numbering" w:customStyle="1" w:styleId="NoListPHPDOCX">
    <w:name w:val="No List PHPDOCX"/>
    <w:uiPriority w:val="99"/>
    <w:semiHidden/>
    <w:unhideWhenUsed/>
    <w:rsid w:val="00096FD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96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96F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49800026" Type="http://schemas.microsoft.com/office/2011/relationships/commentsExtended" Target="commentsExtended.xml"/><Relationship Id="rId530055143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2022-05-27T03:47:00Z</dcterms:modified>
</cp:coreProperties>
</file>