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E69AF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AF" w:rsidRPr="00517B68" w:rsidRDefault="00517B6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E69AF" w:rsidRPr="00517B68" w:rsidRDefault="00517B6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19.05.2022 10:31 (+03 МСК)</w:t>
            </w:r>
          </w:p>
          <w:p w:rsidR="007E69AF" w:rsidRDefault="007E69AF">
            <w:pPr>
              <w:spacing w:after="0" w:line="300" w:lineRule="auto"/>
              <w:jc w:val="center"/>
              <w:textAlignment w:val="center"/>
            </w:pPr>
          </w:p>
        </w:tc>
      </w:tr>
    </w:tbl>
    <w:p w:rsidR="007E69AF" w:rsidRDefault="007E69A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E69A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AF" w:rsidRDefault="00517B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E69AF" w:rsidRPr="00517B6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AF" w:rsidRDefault="00517B6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E69AF" w:rsidRDefault="00517B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ЗП205468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087-22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32211379860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рентгеновской пленки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E69AF" w:rsidRPr="00517B68" w:rsidRDefault="007E69A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E69A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AF" w:rsidRDefault="00517B6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лоте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E69AF" w:rsidRPr="00517B6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AF" w:rsidRDefault="00517B6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E69AF" w:rsidRDefault="00517B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рентгеновской пленки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1913010.00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1913010.00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E69AF" w:rsidRPr="00517B68" w:rsidRDefault="007E69AF">
      <w:pPr>
        <w:rPr>
          <w:lang w:val="ru-RU"/>
        </w:rPr>
      </w:pPr>
    </w:p>
    <w:p w:rsidR="007E69AF" w:rsidRDefault="007E69A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E69A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AF" w:rsidRDefault="00517B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E69AF" w:rsidRPr="00517B6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AF" w:rsidRDefault="00517B6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E69AF" w:rsidRDefault="00517B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ЗАКРЫТОЕ АКЦИОНЕРНОЕ ОБЩЕСТВО "СИБИРСКИЙ УСПЕХ"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630009, Российская Федерация (РФ, Россия), </w:t>
            </w:r>
            <w:proofErr w:type="gramStart"/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НОВОСИБИРСКАЯ, Г НОВОСИБИРСК, УЛ ДОБРОЛЮБОВА, ДОМ 16, ЭТАЖ 1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 (РФ, Россия),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tender</w:t>
            </w: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uspekh</w:t>
            </w:r>
            <w:proofErr w:type="spellEnd"/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ru</w:t>
            </w:r>
            <w:proofErr w:type="spellEnd"/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.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7-383-3730703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5405161372</w:t>
            </w:r>
          </w:p>
          <w:p w:rsidR="007E69AF" w:rsidRPr="00517B68" w:rsidRDefault="00517B6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17B6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540501001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E69AF" w:rsidRPr="00517B68" w:rsidRDefault="007E69AF">
      <w:pPr>
        <w:rPr>
          <w:lang w:val="ru-RU"/>
        </w:rPr>
      </w:pPr>
    </w:p>
    <w:sectPr w:rsidR="007E69AF" w:rsidRPr="00517B6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517B6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517B6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517B6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517B6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6478C3"/>
    <w:multiLevelType w:val="hybridMultilevel"/>
    <w:tmpl w:val="4C164B8C"/>
    <w:lvl w:ilvl="0" w:tplc="720319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B44DD5"/>
    <w:multiLevelType w:val="hybridMultilevel"/>
    <w:tmpl w:val="93209E00"/>
    <w:lvl w:ilvl="0" w:tplc="22402115">
      <w:start w:val="1"/>
      <w:numFmt w:val="decimal"/>
      <w:lvlText w:val="%1."/>
      <w:lvlJc w:val="left"/>
      <w:pPr>
        <w:ind w:left="720" w:hanging="360"/>
      </w:pPr>
    </w:lvl>
    <w:lvl w:ilvl="1" w:tplc="22402115" w:tentative="1">
      <w:start w:val="1"/>
      <w:numFmt w:val="lowerLetter"/>
      <w:lvlText w:val="%2."/>
      <w:lvlJc w:val="left"/>
      <w:pPr>
        <w:ind w:left="1440" w:hanging="360"/>
      </w:pPr>
    </w:lvl>
    <w:lvl w:ilvl="2" w:tplc="22402115" w:tentative="1">
      <w:start w:val="1"/>
      <w:numFmt w:val="lowerRoman"/>
      <w:lvlText w:val="%3."/>
      <w:lvlJc w:val="right"/>
      <w:pPr>
        <w:ind w:left="2160" w:hanging="180"/>
      </w:pPr>
    </w:lvl>
    <w:lvl w:ilvl="3" w:tplc="22402115" w:tentative="1">
      <w:start w:val="1"/>
      <w:numFmt w:val="decimal"/>
      <w:lvlText w:val="%4."/>
      <w:lvlJc w:val="left"/>
      <w:pPr>
        <w:ind w:left="2880" w:hanging="360"/>
      </w:pPr>
    </w:lvl>
    <w:lvl w:ilvl="4" w:tplc="22402115" w:tentative="1">
      <w:start w:val="1"/>
      <w:numFmt w:val="lowerLetter"/>
      <w:lvlText w:val="%5."/>
      <w:lvlJc w:val="left"/>
      <w:pPr>
        <w:ind w:left="3600" w:hanging="360"/>
      </w:pPr>
    </w:lvl>
    <w:lvl w:ilvl="5" w:tplc="22402115" w:tentative="1">
      <w:start w:val="1"/>
      <w:numFmt w:val="lowerRoman"/>
      <w:lvlText w:val="%6."/>
      <w:lvlJc w:val="right"/>
      <w:pPr>
        <w:ind w:left="4320" w:hanging="180"/>
      </w:pPr>
    </w:lvl>
    <w:lvl w:ilvl="6" w:tplc="22402115" w:tentative="1">
      <w:start w:val="1"/>
      <w:numFmt w:val="decimal"/>
      <w:lvlText w:val="%7."/>
      <w:lvlJc w:val="left"/>
      <w:pPr>
        <w:ind w:left="5040" w:hanging="360"/>
      </w:pPr>
    </w:lvl>
    <w:lvl w:ilvl="7" w:tplc="22402115" w:tentative="1">
      <w:start w:val="1"/>
      <w:numFmt w:val="lowerLetter"/>
      <w:lvlText w:val="%8."/>
      <w:lvlJc w:val="left"/>
      <w:pPr>
        <w:ind w:left="5760" w:hanging="360"/>
      </w:pPr>
    </w:lvl>
    <w:lvl w:ilvl="8" w:tplc="2240211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17B68"/>
    <w:rsid w:val="00531A4E"/>
    <w:rsid w:val="00535F5A"/>
    <w:rsid w:val="00555F58"/>
    <w:rsid w:val="006E6663"/>
    <w:rsid w:val="007E69AF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E69AF"/>
  </w:style>
  <w:style w:type="numbering" w:customStyle="1" w:styleId="NoListPHPDOCX">
    <w:name w:val="No List PHPDOCX"/>
    <w:uiPriority w:val="99"/>
    <w:semiHidden/>
    <w:unhideWhenUsed/>
    <w:rsid w:val="007E69A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E69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E69A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09098155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748034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2022-05-23T04:45:00Z</cp:lastPrinted>
  <dcterms:created xsi:type="dcterms:W3CDTF">2012-01-10T09:29:00Z</dcterms:created>
  <dcterms:modified xsi:type="dcterms:W3CDTF">2022-05-23T04:45:00Z</dcterms:modified>
</cp:coreProperties>
</file>