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3C73E5" w:rsidRPr="00FD233D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3E5" w:rsidRPr="00FD233D" w:rsidRDefault="00FD233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3C73E5" w:rsidRPr="00FD233D" w:rsidRDefault="00FD233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№5, дата и время подачи: 19.05.2022 19:54 (+03 МСК)</w:t>
            </w:r>
          </w:p>
          <w:p w:rsidR="003C73E5" w:rsidRPr="00FD233D" w:rsidRDefault="003C73E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3C73E5" w:rsidRPr="00FD233D" w:rsidRDefault="003C73E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C73E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3E5" w:rsidRDefault="00FD233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C73E5" w:rsidRPr="00FD233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3E5" w:rsidRDefault="00FD233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C73E5" w:rsidRDefault="00FD23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ЗП205399</w:t>
            </w:r>
          </w:p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086-22</w:t>
            </w:r>
          </w:p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32211376626</w:t>
            </w:r>
          </w:p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наборов гинекологических смотровых, зондов </w:t>
            </w:r>
            <w:proofErr w:type="spellStart"/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урогенитальных</w:t>
            </w:r>
            <w:proofErr w:type="spellEnd"/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одноразовых стерильных</w:t>
            </w:r>
          </w:p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C73E5" w:rsidRPr="00FD233D" w:rsidRDefault="003C73E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C73E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3E5" w:rsidRDefault="00FD23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C73E5" w:rsidRPr="00FD233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3E5" w:rsidRDefault="00FD233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C73E5" w:rsidRDefault="00FD23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наборов гинекологических </w:t>
            </w: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смотровых, зондов </w:t>
            </w:r>
            <w:proofErr w:type="spellStart"/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урогенитальных</w:t>
            </w:r>
            <w:proofErr w:type="spellEnd"/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одноразовых стерильных</w:t>
            </w:r>
          </w:p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2089004.00</w:t>
            </w:r>
          </w:p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2089004.00</w:t>
            </w:r>
          </w:p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C73E5" w:rsidRPr="00FD233D" w:rsidRDefault="003C73E5">
      <w:pPr>
        <w:rPr>
          <w:lang w:val="ru-RU"/>
        </w:rPr>
      </w:pPr>
    </w:p>
    <w:p w:rsidR="003C73E5" w:rsidRDefault="003C73E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C73E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3E5" w:rsidRDefault="00FD23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C73E5" w:rsidRPr="00FD233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3E5" w:rsidRDefault="00FD233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C73E5" w:rsidRDefault="00FD23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"МЕДИЦИНСКИЕ ИЗДЕЛИЯ"</w:t>
            </w:r>
          </w:p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420061, Российская Федерация (РФ, Россия), РЕСП ТАТАРСТАН, Г КАЗАНЬ, </w:t>
            </w:r>
            <w:proofErr w:type="gramStart"/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КОСМОНАВТОВ, ДОМ 39, ОФИС 102</w:t>
            </w:r>
          </w:p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420061, Российская Федерация (</w:t>
            </w: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РФ, Россия), РЕСП ТАТАРСТАН, Г КАЗАНЬ, </w:t>
            </w:r>
            <w:proofErr w:type="gramStart"/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КОСМОНАВТОВ, ДОМ 39 ОФИС 102</w:t>
            </w:r>
          </w:p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7-987-2901298</w:t>
            </w:r>
          </w:p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1660260208</w:t>
            </w:r>
          </w:p>
          <w:p w:rsidR="003C73E5" w:rsidRPr="00FD233D" w:rsidRDefault="00FD233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D233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166001001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C73E5" w:rsidRPr="00FD233D" w:rsidRDefault="003C73E5">
      <w:pPr>
        <w:rPr>
          <w:lang w:val="ru-RU"/>
        </w:rPr>
      </w:pPr>
    </w:p>
    <w:sectPr w:rsidR="003C73E5" w:rsidRPr="00FD233D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FD233D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FD233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FD233D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FD233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B32"/>
    <w:multiLevelType w:val="hybridMultilevel"/>
    <w:tmpl w:val="13A2804C"/>
    <w:lvl w:ilvl="0" w:tplc="503503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6698"/>
    <w:multiLevelType w:val="hybridMultilevel"/>
    <w:tmpl w:val="019E71C2"/>
    <w:lvl w:ilvl="0" w:tplc="89280978">
      <w:start w:val="1"/>
      <w:numFmt w:val="decimal"/>
      <w:lvlText w:val="%1."/>
      <w:lvlJc w:val="left"/>
      <w:pPr>
        <w:ind w:left="720" w:hanging="360"/>
      </w:pPr>
    </w:lvl>
    <w:lvl w:ilvl="1" w:tplc="89280978" w:tentative="1">
      <w:start w:val="1"/>
      <w:numFmt w:val="lowerLetter"/>
      <w:lvlText w:val="%2."/>
      <w:lvlJc w:val="left"/>
      <w:pPr>
        <w:ind w:left="1440" w:hanging="360"/>
      </w:pPr>
    </w:lvl>
    <w:lvl w:ilvl="2" w:tplc="89280978" w:tentative="1">
      <w:start w:val="1"/>
      <w:numFmt w:val="lowerRoman"/>
      <w:lvlText w:val="%3."/>
      <w:lvlJc w:val="right"/>
      <w:pPr>
        <w:ind w:left="2160" w:hanging="180"/>
      </w:pPr>
    </w:lvl>
    <w:lvl w:ilvl="3" w:tplc="89280978" w:tentative="1">
      <w:start w:val="1"/>
      <w:numFmt w:val="decimal"/>
      <w:lvlText w:val="%4."/>
      <w:lvlJc w:val="left"/>
      <w:pPr>
        <w:ind w:left="2880" w:hanging="360"/>
      </w:pPr>
    </w:lvl>
    <w:lvl w:ilvl="4" w:tplc="89280978" w:tentative="1">
      <w:start w:val="1"/>
      <w:numFmt w:val="lowerLetter"/>
      <w:lvlText w:val="%5."/>
      <w:lvlJc w:val="left"/>
      <w:pPr>
        <w:ind w:left="3600" w:hanging="360"/>
      </w:pPr>
    </w:lvl>
    <w:lvl w:ilvl="5" w:tplc="89280978" w:tentative="1">
      <w:start w:val="1"/>
      <w:numFmt w:val="lowerRoman"/>
      <w:lvlText w:val="%6."/>
      <w:lvlJc w:val="right"/>
      <w:pPr>
        <w:ind w:left="4320" w:hanging="180"/>
      </w:pPr>
    </w:lvl>
    <w:lvl w:ilvl="6" w:tplc="89280978" w:tentative="1">
      <w:start w:val="1"/>
      <w:numFmt w:val="decimal"/>
      <w:lvlText w:val="%7."/>
      <w:lvlJc w:val="left"/>
      <w:pPr>
        <w:ind w:left="5040" w:hanging="360"/>
      </w:pPr>
    </w:lvl>
    <w:lvl w:ilvl="7" w:tplc="89280978" w:tentative="1">
      <w:start w:val="1"/>
      <w:numFmt w:val="lowerLetter"/>
      <w:lvlText w:val="%8."/>
      <w:lvlJc w:val="left"/>
      <w:pPr>
        <w:ind w:left="5760" w:hanging="360"/>
      </w:pPr>
    </w:lvl>
    <w:lvl w:ilvl="8" w:tplc="89280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3C73E5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  <w:rsid w:val="00FD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C73E5"/>
  </w:style>
  <w:style w:type="numbering" w:customStyle="1" w:styleId="NoListPHPDOCX">
    <w:name w:val="No List PHPDOCX"/>
    <w:uiPriority w:val="99"/>
    <w:semiHidden/>
    <w:unhideWhenUsed/>
    <w:rsid w:val="003C73E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C73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C73E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97163503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73432992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2022-05-20T02:30:00Z</dcterms:modified>
</cp:coreProperties>
</file>