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064734" w:rsidRPr="00844426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734" w:rsidRPr="00844426" w:rsidRDefault="0084442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064734" w:rsidRPr="00844426" w:rsidRDefault="0084442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11.05.2022 11:18 (+03 МСК)</w:t>
            </w:r>
          </w:p>
          <w:p w:rsidR="00064734" w:rsidRPr="00844426" w:rsidRDefault="0006473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064734" w:rsidRPr="00844426" w:rsidRDefault="0006473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6473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734" w:rsidRDefault="0084442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64734" w:rsidRPr="0084442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734" w:rsidRDefault="0084442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64734" w:rsidRDefault="008444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ЗП205093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085-22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32211366141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пробирок и игл для КЛД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64734" w:rsidRPr="00844426" w:rsidRDefault="0006473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6473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734" w:rsidRDefault="008444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64734" w:rsidRPr="0084442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734" w:rsidRDefault="0084442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64734" w:rsidRDefault="008444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пробирок и игл для КЛД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3505300.00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3505300.00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64734" w:rsidRPr="00844426" w:rsidRDefault="00064734">
      <w:pPr>
        <w:rPr>
          <w:lang w:val="ru-RU"/>
        </w:rPr>
      </w:pPr>
    </w:p>
    <w:p w:rsidR="00064734" w:rsidRDefault="0006473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6473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734" w:rsidRDefault="008444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64734" w:rsidRPr="0084442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734" w:rsidRDefault="0084442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64734" w:rsidRDefault="008444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"ЛАБЕСТ"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proofErr w:type="gramStart"/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664005, Российская Федерация (РФ, Россия), - ИРКУТСКАЯ, - Иркутск, - ПРОФСОЮЗНАЯ, Д. 10, КВ. 21</w:t>
            </w:r>
            <w:proofErr w:type="gramEnd"/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664005, Российская Федерация (РФ, Россия), </w:t>
            </w:r>
            <w:proofErr w:type="gramStart"/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ПРОФСОЮЗНАЯ, Д 10 КВ 21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7-914-8980737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3812534770</w:t>
            </w:r>
          </w:p>
          <w:p w:rsidR="00064734" w:rsidRPr="00844426" w:rsidRDefault="008444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44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64734" w:rsidRPr="00844426" w:rsidRDefault="00064734">
      <w:pPr>
        <w:rPr>
          <w:lang w:val="ru-RU"/>
        </w:rPr>
      </w:pPr>
    </w:p>
    <w:sectPr w:rsidR="00064734" w:rsidRPr="00844426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844426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84442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844426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84442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E9D"/>
    <w:multiLevelType w:val="hybridMultilevel"/>
    <w:tmpl w:val="F9A2673C"/>
    <w:lvl w:ilvl="0" w:tplc="15387269">
      <w:start w:val="1"/>
      <w:numFmt w:val="decimal"/>
      <w:lvlText w:val="%1."/>
      <w:lvlJc w:val="left"/>
      <w:pPr>
        <w:ind w:left="720" w:hanging="360"/>
      </w:pPr>
    </w:lvl>
    <w:lvl w:ilvl="1" w:tplc="15387269" w:tentative="1">
      <w:start w:val="1"/>
      <w:numFmt w:val="lowerLetter"/>
      <w:lvlText w:val="%2."/>
      <w:lvlJc w:val="left"/>
      <w:pPr>
        <w:ind w:left="1440" w:hanging="360"/>
      </w:pPr>
    </w:lvl>
    <w:lvl w:ilvl="2" w:tplc="15387269" w:tentative="1">
      <w:start w:val="1"/>
      <w:numFmt w:val="lowerRoman"/>
      <w:lvlText w:val="%3."/>
      <w:lvlJc w:val="right"/>
      <w:pPr>
        <w:ind w:left="2160" w:hanging="180"/>
      </w:pPr>
    </w:lvl>
    <w:lvl w:ilvl="3" w:tplc="15387269" w:tentative="1">
      <w:start w:val="1"/>
      <w:numFmt w:val="decimal"/>
      <w:lvlText w:val="%4."/>
      <w:lvlJc w:val="left"/>
      <w:pPr>
        <w:ind w:left="2880" w:hanging="360"/>
      </w:pPr>
    </w:lvl>
    <w:lvl w:ilvl="4" w:tplc="15387269" w:tentative="1">
      <w:start w:val="1"/>
      <w:numFmt w:val="lowerLetter"/>
      <w:lvlText w:val="%5."/>
      <w:lvlJc w:val="left"/>
      <w:pPr>
        <w:ind w:left="3600" w:hanging="360"/>
      </w:pPr>
    </w:lvl>
    <w:lvl w:ilvl="5" w:tplc="15387269" w:tentative="1">
      <w:start w:val="1"/>
      <w:numFmt w:val="lowerRoman"/>
      <w:lvlText w:val="%6."/>
      <w:lvlJc w:val="right"/>
      <w:pPr>
        <w:ind w:left="4320" w:hanging="180"/>
      </w:pPr>
    </w:lvl>
    <w:lvl w:ilvl="6" w:tplc="15387269" w:tentative="1">
      <w:start w:val="1"/>
      <w:numFmt w:val="decimal"/>
      <w:lvlText w:val="%7."/>
      <w:lvlJc w:val="left"/>
      <w:pPr>
        <w:ind w:left="5040" w:hanging="360"/>
      </w:pPr>
    </w:lvl>
    <w:lvl w:ilvl="7" w:tplc="15387269" w:tentative="1">
      <w:start w:val="1"/>
      <w:numFmt w:val="lowerLetter"/>
      <w:lvlText w:val="%8."/>
      <w:lvlJc w:val="left"/>
      <w:pPr>
        <w:ind w:left="5760" w:hanging="360"/>
      </w:pPr>
    </w:lvl>
    <w:lvl w:ilvl="8" w:tplc="15387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CB369CE"/>
    <w:multiLevelType w:val="hybridMultilevel"/>
    <w:tmpl w:val="7FEAC36A"/>
    <w:lvl w:ilvl="0" w:tplc="611400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4734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44426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64734"/>
  </w:style>
  <w:style w:type="numbering" w:customStyle="1" w:styleId="NoListPHPDOCX">
    <w:name w:val="No List PHPDOCX"/>
    <w:uiPriority w:val="99"/>
    <w:semiHidden/>
    <w:unhideWhenUsed/>
    <w:rsid w:val="0006473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647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06473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871326536" Type="http://schemas.microsoft.com/office/2011/relationships/commentsExtended" Target="commentsExtended.xml"/><Relationship Id="rId54829197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2022-05-16T03:58:00Z</cp:lastPrinted>
  <dcterms:created xsi:type="dcterms:W3CDTF">2012-01-10T09:29:00Z</dcterms:created>
  <dcterms:modified xsi:type="dcterms:W3CDTF">2022-05-16T03:58:00Z</dcterms:modified>
</cp:coreProperties>
</file>