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C52FD2" w:rsidRPr="005008AB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D2" w:rsidRPr="005008AB" w:rsidRDefault="005008A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C52FD2" w:rsidRPr="005008AB" w:rsidRDefault="005008A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03.07.2022 16:46 (+03 МСК)</w:t>
            </w:r>
          </w:p>
          <w:p w:rsidR="00C52FD2" w:rsidRPr="005008AB" w:rsidRDefault="00C52FD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C52FD2" w:rsidRPr="005008AB" w:rsidRDefault="00C52FD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52FD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D2" w:rsidRDefault="005008A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52FD2" w:rsidRPr="005008A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D2" w:rsidRDefault="005008A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52FD2" w:rsidRDefault="0050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ЗП2061668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120-22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32211499156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овощной продукции (картофель, капуста)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52FD2" w:rsidRPr="005008AB" w:rsidRDefault="00C52FD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52FD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D2" w:rsidRDefault="0050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52FD2" w:rsidRPr="005008A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D2" w:rsidRDefault="005008A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52FD2" w:rsidRDefault="0050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овощной продукции (картофель, капуста)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952000.00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95</w:t>
            </w: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2000.00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52FD2" w:rsidRDefault="00C52FD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C52FD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D2" w:rsidRDefault="0050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C52FD2" w:rsidRPr="005008A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D2" w:rsidRDefault="005008A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C52FD2" w:rsidRDefault="005008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"АЗИЯ ПЛЮС"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proofErr w:type="gramStart"/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664014, Российская Федерация (РФ, Россия), - ИРКУТСКАЯ, - Иркутск, - ВОРОВСКОГО, Д. 17А, КВ. 78</w:t>
            </w:r>
            <w:proofErr w:type="gramEnd"/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664014, Российская Федерация (РФ, Россия), </w:t>
            </w:r>
            <w:proofErr w:type="gramStart"/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ВОРОВСКОГО, Д 17А КВ 78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7-914-0146612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3810089002</w:t>
            </w:r>
          </w:p>
          <w:p w:rsidR="00C52FD2" w:rsidRPr="005008AB" w:rsidRDefault="005008A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5008A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381001001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C52FD2" w:rsidRPr="005008AB" w:rsidRDefault="00C52FD2">
      <w:pPr>
        <w:rPr>
          <w:lang w:val="ru-RU"/>
        </w:rPr>
      </w:pPr>
    </w:p>
    <w:sectPr w:rsidR="00C52FD2" w:rsidRPr="005008AB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5008AB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5008A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5008AB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5008A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133"/>
    <w:multiLevelType w:val="hybridMultilevel"/>
    <w:tmpl w:val="E032753C"/>
    <w:lvl w:ilvl="0" w:tplc="61226221">
      <w:start w:val="1"/>
      <w:numFmt w:val="decimal"/>
      <w:lvlText w:val="%1."/>
      <w:lvlJc w:val="left"/>
      <w:pPr>
        <w:ind w:left="720" w:hanging="360"/>
      </w:pPr>
    </w:lvl>
    <w:lvl w:ilvl="1" w:tplc="61226221" w:tentative="1">
      <w:start w:val="1"/>
      <w:numFmt w:val="lowerLetter"/>
      <w:lvlText w:val="%2."/>
      <w:lvlJc w:val="left"/>
      <w:pPr>
        <w:ind w:left="1440" w:hanging="360"/>
      </w:pPr>
    </w:lvl>
    <w:lvl w:ilvl="2" w:tplc="61226221" w:tentative="1">
      <w:start w:val="1"/>
      <w:numFmt w:val="lowerRoman"/>
      <w:lvlText w:val="%3."/>
      <w:lvlJc w:val="right"/>
      <w:pPr>
        <w:ind w:left="2160" w:hanging="180"/>
      </w:pPr>
    </w:lvl>
    <w:lvl w:ilvl="3" w:tplc="61226221" w:tentative="1">
      <w:start w:val="1"/>
      <w:numFmt w:val="decimal"/>
      <w:lvlText w:val="%4."/>
      <w:lvlJc w:val="left"/>
      <w:pPr>
        <w:ind w:left="2880" w:hanging="360"/>
      </w:pPr>
    </w:lvl>
    <w:lvl w:ilvl="4" w:tplc="61226221" w:tentative="1">
      <w:start w:val="1"/>
      <w:numFmt w:val="lowerLetter"/>
      <w:lvlText w:val="%5."/>
      <w:lvlJc w:val="left"/>
      <w:pPr>
        <w:ind w:left="3600" w:hanging="360"/>
      </w:pPr>
    </w:lvl>
    <w:lvl w:ilvl="5" w:tplc="61226221" w:tentative="1">
      <w:start w:val="1"/>
      <w:numFmt w:val="lowerRoman"/>
      <w:lvlText w:val="%6."/>
      <w:lvlJc w:val="right"/>
      <w:pPr>
        <w:ind w:left="4320" w:hanging="180"/>
      </w:pPr>
    </w:lvl>
    <w:lvl w:ilvl="6" w:tplc="61226221" w:tentative="1">
      <w:start w:val="1"/>
      <w:numFmt w:val="decimal"/>
      <w:lvlText w:val="%7."/>
      <w:lvlJc w:val="left"/>
      <w:pPr>
        <w:ind w:left="5040" w:hanging="360"/>
      </w:pPr>
    </w:lvl>
    <w:lvl w:ilvl="7" w:tplc="61226221" w:tentative="1">
      <w:start w:val="1"/>
      <w:numFmt w:val="lowerLetter"/>
      <w:lvlText w:val="%8."/>
      <w:lvlJc w:val="left"/>
      <w:pPr>
        <w:ind w:left="5760" w:hanging="360"/>
      </w:pPr>
    </w:lvl>
    <w:lvl w:ilvl="8" w:tplc="61226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C765FEA"/>
    <w:multiLevelType w:val="hybridMultilevel"/>
    <w:tmpl w:val="DA36EEC0"/>
    <w:lvl w:ilvl="0" w:tplc="732131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008AB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52FD2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52FD2"/>
  </w:style>
  <w:style w:type="numbering" w:customStyle="1" w:styleId="NoListPHPDOCX">
    <w:name w:val="No List PHPDOCX"/>
    <w:uiPriority w:val="99"/>
    <w:semiHidden/>
    <w:unhideWhenUsed/>
    <w:rsid w:val="00C52FD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52F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52FD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9690182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6924975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2022-07-04T03:41:00Z</cp:lastPrinted>
  <dcterms:created xsi:type="dcterms:W3CDTF">2012-01-10T09:29:00Z</dcterms:created>
  <dcterms:modified xsi:type="dcterms:W3CDTF">2022-07-04T03:41:00Z</dcterms:modified>
</cp:coreProperties>
</file>