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3415AD" w:rsidRPr="00233152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5AD" w:rsidRPr="00233152" w:rsidRDefault="0023315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3415AD" w:rsidRPr="00233152" w:rsidRDefault="0023315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28.06.2022 09:48 (+03 МСК)</w:t>
            </w:r>
          </w:p>
          <w:p w:rsidR="003415AD" w:rsidRPr="00233152" w:rsidRDefault="003415AD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3415AD" w:rsidRPr="00233152" w:rsidRDefault="003415A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415A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5AD" w:rsidRDefault="0023315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415AD" w:rsidRPr="0023315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5AD" w:rsidRDefault="0023315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415AD" w:rsidRDefault="002331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5AD" w:rsidRPr="00233152" w:rsidRDefault="002331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ЗП2061334</w:t>
            </w:r>
          </w:p>
          <w:p w:rsidR="003415AD" w:rsidRPr="00233152" w:rsidRDefault="002331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116-22</w:t>
            </w:r>
          </w:p>
          <w:p w:rsidR="003415AD" w:rsidRPr="00233152" w:rsidRDefault="002331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32211486479</w:t>
            </w:r>
          </w:p>
          <w:p w:rsidR="003415AD" w:rsidRPr="00233152" w:rsidRDefault="002331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Ремонт </w:t>
            </w:r>
            <w:proofErr w:type="spellStart"/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видеогастроскопа</w:t>
            </w:r>
            <w:proofErr w:type="spellEnd"/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Sonoscape</w:t>
            </w:r>
            <w:proofErr w:type="spellEnd"/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EG</w:t>
            </w: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-330</w:t>
            </w:r>
          </w:p>
          <w:p w:rsidR="003415AD" w:rsidRPr="00233152" w:rsidRDefault="002331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3415AD" w:rsidRPr="00233152" w:rsidRDefault="002331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415AD" w:rsidRPr="00233152" w:rsidRDefault="003415AD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415A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5AD" w:rsidRDefault="002331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415AD" w:rsidRPr="0023315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5AD" w:rsidRDefault="0023315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415AD" w:rsidRDefault="002331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5AD" w:rsidRPr="00233152" w:rsidRDefault="002331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3415AD" w:rsidRPr="00233152" w:rsidRDefault="002331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Ремонт </w:t>
            </w:r>
            <w:proofErr w:type="spellStart"/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видеогастроскопа</w:t>
            </w:r>
            <w:proofErr w:type="spellEnd"/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Sonoscape</w:t>
            </w:r>
            <w:proofErr w:type="spellEnd"/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EG</w:t>
            </w: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-330</w:t>
            </w:r>
          </w:p>
          <w:p w:rsidR="003415AD" w:rsidRPr="00233152" w:rsidRDefault="002331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137000.00</w:t>
            </w:r>
          </w:p>
          <w:p w:rsidR="003415AD" w:rsidRPr="00233152" w:rsidRDefault="002331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137000.00</w:t>
            </w:r>
          </w:p>
          <w:p w:rsidR="003415AD" w:rsidRPr="00233152" w:rsidRDefault="002331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3415AD" w:rsidRPr="00233152" w:rsidRDefault="002331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415AD" w:rsidRPr="00233152" w:rsidRDefault="003415AD">
      <w:pPr>
        <w:rPr>
          <w:lang w:val="ru-RU"/>
        </w:rPr>
      </w:pPr>
    </w:p>
    <w:p w:rsidR="003415AD" w:rsidRDefault="003415AD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3415AD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5AD" w:rsidRDefault="002331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3415AD" w:rsidRPr="00233152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5AD" w:rsidRDefault="00233152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3415AD" w:rsidRDefault="0023315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5AD" w:rsidRPr="00233152" w:rsidRDefault="002331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"МЕДСНАБ"</w:t>
            </w:r>
          </w:p>
          <w:p w:rsidR="003415AD" w:rsidRPr="00233152" w:rsidRDefault="002331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664011, Российская Федерация (РФ, Россия), ОБЛ ИРКУТСКАЯ, Г ИРКУТСК, ПЕР ПУГАЧЕВА, 3</w:t>
            </w:r>
            <w:proofErr w:type="gramStart"/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---</w:t>
            </w:r>
          </w:p>
          <w:p w:rsidR="003415AD" w:rsidRPr="00233152" w:rsidRDefault="002331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664002, Российская Федерация (РФ, Россия), г Иркутск, </w:t>
            </w:r>
            <w:proofErr w:type="spellStart"/>
            <w:proofErr w:type="gramStart"/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Мира 15 а/я 73</w:t>
            </w:r>
          </w:p>
          <w:p w:rsidR="003415AD" w:rsidRPr="00233152" w:rsidRDefault="002331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7-395-2373403</w:t>
            </w:r>
          </w:p>
          <w:p w:rsidR="003415AD" w:rsidRPr="00233152" w:rsidRDefault="002331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3808066495</w:t>
            </w:r>
          </w:p>
          <w:p w:rsidR="003415AD" w:rsidRPr="00233152" w:rsidRDefault="00233152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33152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3415AD" w:rsidRPr="00233152" w:rsidRDefault="003415AD">
      <w:pPr>
        <w:rPr>
          <w:lang w:val="ru-RU"/>
        </w:rPr>
      </w:pPr>
    </w:p>
    <w:sectPr w:rsidR="003415AD" w:rsidRPr="00233152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152" w:rsidRDefault="00233152" w:rsidP="00233152">
      <w:pPr>
        <w:spacing w:after="0" w:line="240" w:lineRule="auto"/>
      </w:pPr>
      <w:r>
        <w:separator/>
      </w:r>
    </w:p>
  </w:endnote>
  <w:endnote w:type="continuationSeparator" w:id="1">
    <w:p w:rsidR="00233152" w:rsidRDefault="00233152" w:rsidP="0023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152" w:rsidRDefault="00233152" w:rsidP="00233152">
      <w:pPr>
        <w:spacing w:after="0" w:line="240" w:lineRule="auto"/>
      </w:pPr>
      <w:r>
        <w:separator/>
      </w:r>
    </w:p>
  </w:footnote>
  <w:footnote w:type="continuationSeparator" w:id="1">
    <w:p w:rsidR="00233152" w:rsidRDefault="00233152" w:rsidP="0023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53FD"/>
    <w:multiLevelType w:val="hybridMultilevel"/>
    <w:tmpl w:val="AE104B16"/>
    <w:lvl w:ilvl="0" w:tplc="15237896">
      <w:start w:val="1"/>
      <w:numFmt w:val="decimal"/>
      <w:lvlText w:val="%1."/>
      <w:lvlJc w:val="left"/>
      <w:pPr>
        <w:ind w:left="720" w:hanging="360"/>
      </w:pPr>
    </w:lvl>
    <w:lvl w:ilvl="1" w:tplc="15237896" w:tentative="1">
      <w:start w:val="1"/>
      <w:numFmt w:val="lowerLetter"/>
      <w:lvlText w:val="%2."/>
      <w:lvlJc w:val="left"/>
      <w:pPr>
        <w:ind w:left="1440" w:hanging="360"/>
      </w:pPr>
    </w:lvl>
    <w:lvl w:ilvl="2" w:tplc="15237896" w:tentative="1">
      <w:start w:val="1"/>
      <w:numFmt w:val="lowerRoman"/>
      <w:lvlText w:val="%3."/>
      <w:lvlJc w:val="right"/>
      <w:pPr>
        <w:ind w:left="2160" w:hanging="180"/>
      </w:pPr>
    </w:lvl>
    <w:lvl w:ilvl="3" w:tplc="15237896" w:tentative="1">
      <w:start w:val="1"/>
      <w:numFmt w:val="decimal"/>
      <w:lvlText w:val="%4."/>
      <w:lvlJc w:val="left"/>
      <w:pPr>
        <w:ind w:left="2880" w:hanging="360"/>
      </w:pPr>
    </w:lvl>
    <w:lvl w:ilvl="4" w:tplc="15237896" w:tentative="1">
      <w:start w:val="1"/>
      <w:numFmt w:val="lowerLetter"/>
      <w:lvlText w:val="%5."/>
      <w:lvlJc w:val="left"/>
      <w:pPr>
        <w:ind w:left="3600" w:hanging="360"/>
      </w:pPr>
    </w:lvl>
    <w:lvl w:ilvl="5" w:tplc="15237896" w:tentative="1">
      <w:start w:val="1"/>
      <w:numFmt w:val="lowerRoman"/>
      <w:lvlText w:val="%6."/>
      <w:lvlJc w:val="right"/>
      <w:pPr>
        <w:ind w:left="4320" w:hanging="180"/>
      </w:pPr>
    </w:lvl>
    <w:lvl w:ilvl="6" w:tplc="15237896" w:tentative="1">
      <w:start w:val="1"/>
      <w:numFmt w:val="decimal"/>
      <w:lvlText w:val="%7."/>
      <w:lvlJc w:val="left"/>
      <w:pPr>
        <w:ind w:left="5040" w:hanging="360"/>
      </w:pPr>
    </w:lvl>
    <w:lvl w:ilvl="7" w:tplc="15237896" w:tentative="1">
      <w:start w:val="1"/>
      <w:numFmt w:val="lowerLetter"/>
      <w:lvlText w:val="%8."/>
      <w:lvlJc w:val="left"/>
      <w:pPr>
        <w:ind w:left="5760" w:hanging="360"/>
      </w:pPr>
    </w:lvl>
    <w:lvl w:ilvl="8" w:tplc="15237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5340"/>
    <w:multiLevelType w:val="hybridMultilevel"/>
    <w:tmpl w:val="EA6CD2DA"/>
    <w:lvl w:ilvl="0" w:tplc="45761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33152"/>
    <w:rsid w:val="003415AD"/>
    <w:rsid w:val="00361FF4"/>
    <w:rsid w:val="003B5299"/>
    <w:rsid w:val="00493A0C"/>
    <w:rsid w:val="004D02BB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415AD"/>
  </w:style>
  <w:style w:type="numbering" w:customStyle="1" w:styleId="NoListPHPDOCX">
    <w:name w:val="No List PHPDOCX"/>
    <w:uiPriority w:val="99"/>
    <w:semiHidden/>
    <w:unhideWhenUsed/>
    <w:rsid w:val="003415A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415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3415A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48633479" Type="http://schemas.microsoft.com/office/2011/relationships/commentsExtended" Target="commentsExtended.xml"/><Relationship Id="rId835264679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2022-06-29T01:41:00Z</cp:lastPrinted>
  <dcterms:created xsi:type="dcterms:W3CDTF">2012-01-10T09:29:00Z</dcterms:created>
  <dcterms:modified xsi:type="dcterms:W3CDTF">2022-06-29T01:59:00Z</dcterms:modified>
</cp:coreProperties>
</file>