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597ED3" w:rsidRPr="000E6B3F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D3" w:rsidRPr="000E6B3F" w:rsidRDefault="000E6B3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597ED3" w:rsidRPr="000E6B3F" w:rsidRDefault="000E6B3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16.06.2022 09:36 (+03 МСК)</w:t>
            </w:r>
          </w:p>
          <w:p w:rsidR="00597ED3" w:rsidRPr="000E6B3F" w:rsidRDefault="00597ED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597ED3" w:rsidRPr="000E6B3F" w:rsidRDefault="00597ED3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97ED3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D3" w:rsidRDefault="000E6B3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97ED3" w:rsidRPr="000E6B3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D3" w:rsidRDefault="000E6B3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97ED3" w:rsidRDefault="000E6B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D3" w:rsidRPr="000E6B3F" w:rsidRDefault="000E6B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ЗП206788</w:t>
            </w:r>
          </w:p>
          <w:p w:rsidR="00597ED3" w:rsidRPr="000E6B3F" w:rsidRDefault="000E6B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108-22</w:t>
            </w:r>
          </w:p>
          <w:p w:rsidR="00597ED3" w:rsidRPr="000E6B3F" w:rsidRDefault="000E6B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32211467407</w:t>
            </w:r>
          </w:p>
          <w:p w:rsidR="00597ED3" w:rsidRPr="000E6B3F" w:rsidRDefault="000E6B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тест полосок для мочевых анализаторов</w:t>
            </w:r>
          </w:p>
          <w:p w:rsidR="00597ED3" w:rsidRPr="000E6B3F" w:rsidRDefault="000E6B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597ED3" w:rsidRPr="000E6B3F" w:rsidRDefault="000E6B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97ED3" w:rsidRPr="000E6B3F" w:rsidRDefault="00597ED3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97ED3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D3" w:rsidRDefault="000E6B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97ED3" w:rsidRPr="000E6B3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D3" w:rsidRDefault="000E6B3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97ED3" w:rsidRDefault="000E6B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D3" w:rsidRPr="000E6B3F" w:rsidRDefault="000E6B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597ED3" w:rsidRPr="000E6B3F" w:rsidRDefault="000E6B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тест полосок для мочевых анализаторов</w:t>
            </w:r>
          </w:p>
          <w:p w:rsidR="00597ED3" w:rsidRPr="000E6B3F" w:rsidRDefault="000E6B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264000.00</w:t>
            </w:r>
          </w:p>
          <w:p w:rsidR="00597ED3" w:rsidRPr="000E6B3F" w:rsidRDefault="000E6B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264</w:t>
            </w: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000.00</w:t>
            </w:r>
          </w:p>
          <w:p w:rsidR="00597ED3" w:rsidRPr="000E6B3F" w:rsidRDefault="000E6B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597ED3" w:rsidRPr="000E6B3F" w:rsidRDefault="000E6B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97ED3" w:rsidRPr="000E6B3F" w:rsidRDefault="00597ED3">
      <w:pPr>
        <w:rPr>
          <w:lang w:val="ru-RU"/>
        </w:rPr>
      </w:pPr>
    </w:p>
    <w:p w:rsidR="00597ED3" w:rsidRDefault="00597ED3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97ED3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D3" w:rsidRDefault="000E6B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97ED3" w:rsidRPr="000E6B3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D3" w:rsidRDefault="000E6B3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97ED3" w:rsidRDefault="000E6B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D3" w:rsidRPr="000E6B3F" w:rsidRDefault="000E6B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:rsidR="00597ED3" w:rsidRPr="000E6B3F" w:rsidRDefault="000E6B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 (РФ, Россия), </w:t>
            </w:r>
            <w:proofErr w:type="gramStart"/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ПЕР ПУГАЧЕВА, 3, Б</w:t>
            </w:r>
          </w:p>
          <w:p w:rsidR="00597ED3" w:rsidRPr="000E6B3F" w:rsidRDefault="000E6B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664011, Российская Федерация (РФ, Россия), г Иркутс</w:t>
            </w: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 пер Пугачева 3-Б</w:t>
            </w:r>
          </w:p>
          <w:p w:rsidR="00597ED3" w:rsidRPr="000E6B3F" w:rsidRDefault="000E6B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7-395-2200188</w:t>
            </w:r>
          </w:p>
          <w:p w:rsidR="00597ED3" w:rsidRPr="000E6B3F" w:rsidRDefault="000E6B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:rsidR="00597ED3" w:rsidRPr="000E6B3F" w:rsidRDefault="000E6B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B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97ED3" w:rsidRPr="000E6B3F" w:rsidRDefault="00597ED3">
      <w:pPr>
        <w:rPr>
          <w:lang w:val="ru-RU"/>
        </w:rPr>
      </w:pPr>
    </w:p>
    <w:sectPr w:rsidR="00597ED3" w:rsidRPr="000E6B3F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0E6B3F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0E6B3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0E6B3F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0E6B3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A7032F6"/>
    <w:multiLevelType w:val="hybridMultilevel"/>
    <w:tmpl w:val="3AB82912"/>
    <w:lvl w:ilvl="0" w:tplc="22986365">
      <w:start w:val="1"/>
      <w:numFmt w:val="decimal"/>
      <w:lvlText w:val="%1."/>
      <w:lvlJc w:val="left"/>
      <w:pPr>
        <w:ind w:left="720" w:hanging="360"/>
      </w:pPr>
    </w:lvl>
    <w:lvl w:ilvl="1" w:tplc="22986365" w:tentative="1">
      <w:start w:val="1"/>
      <w:numFmt w:val="lowerLetter"/>
      <w:lvlText w:val="%2."/>
      <w:lvlJc w:val="left"/>
      <w:pPr>
        <w:ind w:left="1440" w:hanging="360"/>
      </w:pPr>
    </w:lvl>
    <w:lvl w:ilvl="2" w:tplc="22986365" w:tentative="1">
      <w:start w:val="1"/>
      <w:numFmt w:val="lowerRoman"/>
      <w:lvlText w:val="%3."/>
      <w:lvlJc w:val="right"/>
      <w:pPr>
        <w:ind w:left="2160" w:hanging="180"/>
      </w:pPr>
    </w:lvl>
    <w:lvl w:ilvl="3" w:tplc="22986365" w:tentative="1">
      <w:start w:val="1"/>
      <w:numFmt w:val="decimal"/>
      <w:lvlText w:val="%4."/>
      <w:lvlJc w:val="left"/>
      <w:pPr>
        <w:ind w:left="2880" w:hanging="360"/>
      </w:pPr>
    </w:lvl>
    <w:lvl w:ilvl="4" w:tplc="22986365" w:tentative="1">
      <w:start w:val="1"/>
      <w:numFmt w:val="lowerLetter"/>
      <w:lvlText w:val="%5."/>
      <w:lvlJc w:val="left"/>
      <w:pPr>
        <w:ind w:left="3600" w:hanging="360"/>
      </w:pPr>
    </w:lvl>
    <w:lvl w:ilvl="5" w:tplc="22986365" w:tentative="1">
      <w:start w:val="1"/>
      <w:numFmt w:val="lowerRoman"/>
      <w:lvlText w:val="%6."/>
      <w:lvlJc w:val="right"/>
      <w:pPr>
        <w:ind w:left="4320" w:hanging="180"/>
      </w:pPr>
    </w:lvl>
    <w:lvl w:ilvl="6" w:tplc="22986365" w:tentative="1">
      <w:start w:val="1"/>
      <w:numFmt w:val="decimal"/>
      <w:lvlText w:val="%7."/>
      <w:lvlJc w:val="left"/>
      <w:pPr>
        <w:ind w:left="5040" w:hanging="360"/>
      </w:pPr>
    </w:lvl>
    <w:lvl w:ilvl="7" w:tplc="22986365" w:tentative="1">
      <w:start w:val="1"/>
      <w:numFmt w:val="lowerLetter"/>
      <w:lvlText w:val="%8."/>
      <w:lvlJc w:val="left"/>
      <w:pPr>
        <w:ind w:left="5760" w:hanging="360"/>
      </w:pPr>
    </w:lvl>
    <w:lvl w:ilvl="8" w:tplc="229863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A203F"/>
    <w:multiLevelType w:val="hybridMultilevel"/>
    <w:tmpl w:val="A90497F4"/>
    <w:lvl w:ilvl="0" w:tplc="66685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E6B3F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97ED3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597ED3"/>
  </w:style>
  <w:style w:type="numbering" w:customStyle="1" w:styleId="NoListPHPDOCX">
    <w:name w:val="No List PHPDOCX"/>
    <w:uiPriority w:val="99"/>
    <w:semiHidden/>
    <w:unhideWhenUsed/>
    <w:rsid w:val="00597ED3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597E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597ED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75754884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99093026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2022-06-22T03:18:00Z</cp:lastPrinted>
  <dcterms:created xsi:type="dcterms:W3CDTF">2012-01-10T09:29:00Z</dcterms:created>
  <dcterms:modified xsi:type="dcterms:W3CDTF">2022-06-22T03:18:00Z</dcterms:modified>
</cp:coreProperties>
</file>