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097612" w:rsidRPr="00580C7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612" w:rsidRPr="00580C78" w:rsidRDefault="00580C7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097612" w:rsidRPr="00580C78" w:rsidRDefault="00580C7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27.06.2022 14:26 (+03 МСК)</w:t>
            </w:r>
          </w:p>
          <w:p w:rsidR="00097612" w:rsidRPr="00580C78" w:rsidRDefault="0009761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097612" w:rsidRPr="00580C78" w:rsidRDefault="0009761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9761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612" w:rsidRDefault="00580C7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97612" w:rsidRPr="00580C7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612" w:rsidRDefault="00580C7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97612" w:rsidRDefault="00580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ЗП2061198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105-22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32211483047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строительных материалов (лакокрасочные покрытия)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97612" w:rsidRPr="00580C78" w:rsidRDefault="0009761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9761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612" w:rsidRDefault="00580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97612" w:rsidRPr="00580C7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612" w:rsidRDefault="00580C7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97612" w:rsidRDefault="00580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строительных материалов (лакокрасочные покрытия)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736342.10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</w:t>
            </w: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ез НДС: 736342.10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97612" w:rsidRPr="00580C78" w:rsidRDefault="00097612">
      <w:pPr>
        <w:rPr>
          <w:lang w:val="ru-RU"/>
        </w:rPr>
      </w:pPr>
    </w:p>
    <w:p w:rsidR="00097612" w:rsidRDefault="0009761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09761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612" w:rsidRDefault="00580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097612" w:rsidRPr="00580C7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612" w:rsidRDefault="00580C7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097612" w:rsidRDefault="00580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"ЭКАС"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660003, Российская Федерация (РФ, Россия), КРАЙ КРАСНОЯРСКИЙ, Г КРАСНОЯРСК, </w:t>
            </w:r>
            <w:proofErr w:type="gramStart"/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АКАДЕМИКА ПАВЛОВА, ДОМ 1, СТРОЕНИЕ 2, ОФИС 180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660003, Российская Фе</w:t>
            </w: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дерация (РФ, Россия), КРАЙ КРАСНОЯРСКИЙ, Г КРАСНОЯРСК, </w:t>
            </w:r>
            <w:proofErr w:type="gramStart"/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АКАДЕМИКА ПАВЛОВА, ДОМ 1 СТРОЕНИЕ 2 ОФИС 180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7-391-2040666506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2411020342</w:t>
            </w:r>
          </w:p>
          <w:p w:rsidR="00097612" w:rsidRPr="00580C78" w:rsidRDefault="00580C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80C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246101001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097612" w:rsidRPr="00580C78" w:rsidRDefault="00097612">
      <w:pPr>
        <w:rPr>
          <w:lang w:val="ru-RU"/>
        </w:rPr>
      </w:pPr>
    </w:p>
    <w:sectPr w:rsidR="00097612" w:rsidRPr="00580C7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80C7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80C7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80C7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80C7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422"/>
    <w:multiLevelType w:val="hybridMultilevel"/>
    <w:tmpl w:val="249CF6A2"/>
    <w:lvl w:ilvl="0" w:tplc="22032770">
      <w:start w:val="1"/>
      <w:numFmt w:val="decimal"/>
      <w:lvlText w:val="%1."/>
      <w:lvlJc w:val="left"/>
      <w:pPr>
        <w:ind w:left="720" w:hanging="360"/>
      </w:pPr>
    </w:lvl>
    <w:lvl w:ilvl="1" w:tplc="22032770" w:tentative="1">
      <w:start w:val="1"/>
      <w:numFmt w:val="lowerLetter"/>
      <w:lvlText w:val="%2."/>
      <w:lvlJc w:val="left"/>
      <w:pPr>
        <w:ind w:left="1440" w:hanging="360"/>
      </w:pPr>
    </w:lvl>
    <w:lvl w:ilvl="2" w:tplc="22032770" w:tentative="1">
      <w:start w:val="1"/>
      <w:numFmt w:val="lowerRoman"/>
      <w:lvlText w:val="%3."/>
      <w:lvlJc w:val="right"/>
      <w:pPr>
        <w:ind w:left="2160" w:hanging="180"/>
      </w:pPr>
    </w:lvl>
    <w:lvl w:ilvl="3" w:tplc="22032770" w:tentative="1">
      <w:start w:val="1"/>
      <w:numFmt w:val="decimal"/>
      <w:lvlText w:val="%4."/>
      <w:lvlJc w:val="left"/>
      <w:pPr>
        <w:ind w:left="2880" w:hanging="360"/>
      </w:pPr>
    </w:lvl>
    <w:lvl w:ilvl="4" w:tplc="22032770" w:tentative="1">
      <w:start w:val="1"/>
      <w:numFmt w:val="lowerLetter"/>
      <w:lvlText w:val="%5."/>
      <w:lvlJc w:val="left"/>
      <w:pPr>
        <w:ind w:left="3600" w:hanging="360"/>
      </w:pPr>
    </w:lvl>
    <w:lvl w:ilvl="5" w:tplc="22032770" w:tentative="1">
      <w:start w:val="1"/>
      <w:numFmt w:val="lowerRoman"/>
      <w:lvlText w:val="%6."/>
      <w:lvlJc w:val="right"/>
      <w:pPr>
        <w:ind w:left="4320" w:hanging="180"/>
      </w:pPr>
    </w:lvl>
    <w:lvl w:ilvl="6" w:tplc="22032770" w:tentative="1">
      <w:start w:val="1"/>
      <w:numFmt w:val="decimal"/>
      <w:lvlText w:val="%7."/>
      <w:lvlJc w:val="left"/>
      <w:pPr>
        <w:ind w:left="5040" w:hanging="360"/>
      </w:pPr>
    </w:lvl>
    <w:lvl w:ilvl="7" w:tplc="22032770" w:tentative="1">
      <w:start w:val="1"/>
      <w:numFmt w:val="lowerLetter"/>
      <w:lvlText w:val="%8."/>
      <w:lvlJc w:val="left"/>
      <w:pPr>
        <w:ind w:left="5760" w:hanging="360"/>
      </w:pPr>
    </w:lvl>
    <w:lvl w:ilvl="8" w:tplc="22032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874869"/>
    <w:multiLevelType w:val="hybridMultilevel"/>
    <w:tmpl w:val="6F06BB2A"/>
    <w:lvl w:ilvl="0" w:tplc="70799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97612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80C7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97612"/>
  </w:style>
  <w:style w:type="numbering" w:customStyle="1" w:styleId="NoListPHPDOCX">
    <w:name w:val="No List PHPDOCX"/>
    <w:uiPriority w:val="99"/>
    <w:semiHidden/>
    <w:unhideWhenUsed/>
    <w:rsid w:val="0009761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9761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09761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29039413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86631207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2022-06-28T01:13:00Z</cp:lastPrinted>
  <dcterms:created xsi:type="dcterms:W3CDTF">2012-01-10T09:29:00Z</dcterms:created>
  <dcterms:modified xsi:type="dcterms:W3CDTF">2022-06-28T01:13:00Z</dcterms:modified>
</cp:coreProperties>
</file>