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2C3D7E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D7E" w:rsidRPr="00070CE8" w:rsidRDefault="00070CE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070CE8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2C3D7E" w:rsidRPr="00070CE8" w:rsidRDefault="00070CE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070C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02.08.2022 12:12 (+03 МСК)</w:t>
            </w:r>
          </w:p>
          <w:p w:rsidR="002C3D7E" w:rsidRDefault="00070CE8">
            <w:pPr>
              <w:spacing w:after="0" w:line="300" w:lineRule="auto"/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Период: Прием заявок  </w:t>
            </w:r>
          </w:p>
        </w:tc>
      </w:tr>
    </w:tbl>
    <w:p w:rsidR="002C3D7E" w:rsidRDefault="002C3D7E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2C3D7E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D7E" w:rsidRDefault="00070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закупке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C3D7E" w:rsidRPr="00070CE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D7E" w:rsidRDefault="00070CE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C3D7E" w:rsidRDefault="00070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D7E" w:rsidRPr="00070CE8" w:rsidRDefault="00070C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70C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ЗП2071789</w:t>
            </w:r>
          </w:p>
          <w:p w:rsidR="002C3D7E" w:rsidRPr="00070CE8" w:rsidRDefault="00070C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70C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:rsidR="002C3D7E" w:rsidRPr="00070CE8" w:rsidRDefault="00070C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70C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32211585144</w:t>
            </w:r>
          </w:p>
          <w:p w:rsidR="002C3D7E" w:rsidRPr="00070CE8" w:rsidRDefault="00070C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70C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картриджей, драм - картриджей для устройств печати</w:t>
            </w:r>
          </w:p>
          <w:p w:rsidR="002C3D7E" w:rsidRPr="00070CE8" w:rsidRDefault="00070C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70C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2C3D7E" w:rsidRPr="00070CE8" w:rsidRDefault="00070C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70C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070C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2C3D7E" w:rsidRPr="00070CE8" w:rsidRDefault="002C3D7E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2C3D7E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D7E" w:rsidRDefault="00070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C3D7E" w:rsidRPr="00070CE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D7E" w:rsidRDefault="00070CE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C3D7E" w:rsidRDefault="00070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D7E" w:rsidRPr="00070CE8" w:rsidRDefault="00070C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70C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2C3D7E" w:rsidRPr="00070CE8" w:rsidRDefault="00070C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70C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картриджей, драм - картриджей для устройств печати</w:t>
            </w:r>
          </w:p>
          <w:p w:rsidR="002C3D7E" w:rsidRPr="00070CE8" w:rsidRDefault="00070C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70C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61036.64</w:t>
            </w:r>
          </w:p>
          <w:p w:rsidR="002C3D7E" w:rsidRPr="00070CE8" w:rsidRDefault="00070C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70C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Начальная (максимальная) цена </w:t>
            </w:r>
            <w:r w:rsidRPr="00070C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без НДС: 61036.64</w:t>
            </w:r>
          </w:p>
          <w:p w:rsidR="002C3D7E" w:rsidRPr="00070CE8" w:rsidRDefault="00070C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70C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2C3D7E" w:rsidRPr="00070CE8" w:rsidRDefault="00070C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70C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2C3D7E" w:rsidRPr="00070CE8" w:rsidRDefault="002C3D7E">
      <w:pPr>
        <w:rPr>
          <w:lang w:val="ru-RU"/>
        </w:rPr>
      </w:pPr>
    </w:p>
    <w:p w:rsidR="002C3D7E" w:rsidRPr="00070CE8" w:rsidRDefault="002C3D7E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2C3D7E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D7E" w:rsidRDefault="00070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C3D7E" w:rsidRPr="00070CE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D7E" w:rsidRDefault="00070CE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C3D7E" w:rsidRDefault="00070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D7E" w:rsidRPr="00070CE8" w:rsidRDefault="00070C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70C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КАСИМОВА АННА АНАТОЛЬЕВНА</w:t>
            </w:r>
          </w:p>
          <w:p w:rsidR="002C3D7E" w:rsidRPr="00070CE8" w:rsidRDefault="00070C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70C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664033, Российская Федерация, Лермонтова, 281, 32</w:t>
            </w:r>
          </w:p>
          <w:p w:rsidR="002C3D7E" w:rsidRPr="00070CE8" w:rsidRDefault="00070C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70C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Российская Федерация, </w:t>
            </w:r>
            <w:proofErr w:type="gramStart"/>
            <w:r w:rsidRPr="00070C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070C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</w:t>
            </w:r>
          </w:p>
          <w:p w:rsidR="002C3D7E" w:rsidRPr="00070CE8" w:rsidRDefault="00070C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70C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7-950-1001710</w:t>
            </w:r>
          </w:p>
          <w:p w:rsidR="002C3D7E" w:rsidRPr="00070CE8" w:rsidRDefault="00070C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70C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751801810909</w:t>
            </w:r>
          </w:p>
          <w:p w:rsidR="002C3D7E" w:rsidRPr="00070CE8" w:rsidRDefault="00070CE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70CE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2C3D7E" w:rsidRPr="00070CE8" w:rsidRDefault="002C3D7E">
      <w:pPr>
        <w:rPr>
          <w:lang w:val="ru-RU"/>
        </w:rPr>
      </w:pPr>
    </w:p>
    <w:sectPr w:rsidR="002C3D7E" w:rsidRPr="00070CE8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070CE8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070CE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070CE8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070CE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9202108"/>
    <w:multiLevelType w:val="hybridMultilevel"/>
    <w:tmpl w:val="C5BA1928"/>
    <w:lvl w:ilvl="0" w:tplc="87437563">
      <w:start w:val="1"/>
      <w:numFmt w:val="decimal"/>
      <w:lvlText w:val="%1."/>
      <w:lvlJc w:val="left"/>
      <w:pPr>
        <w:ind w:left="720" w:hanging="360"/>
      </w:pPr>
    </w:lvl>
    <w:lvl w:ilvl="1" w:tplc="87437563" w:tentative="1">
      <w:start w:val="1"/>
      <w:numFmt w:val="lowerLetter"/>
      <w:lvlText w:val="%2."/>
      <w:lvlJc w:val="left"/>
      <w:pPr>
        <w:ind w:left="1440" w:hanging="360"/>
      </w:pPr>
    </w:lvl>
    <w:lvl w:ilvl="2" w:tplc="87437563" w:tentative="1">
      <w:start w:val="1"/>
      <w:numFmt w:val="lowerRoman"/>
      <w:lvlText w:val="%3."/>
      <w:lvlJc w:val="right"/>
      <w:pPr>
        <w:ind w:left="2160" w:hanging="180"/>
      </w:pPr>
    </w:lvl>
    <w:lvl w:ilvl="3" w:tplc="87437563" w:tentative="1">
      <w:start w:val="1"/>
      <w:numFmt w:val="decimal"/>
      <w:lvlText w:val="%4."/>
      <w:lvlJc w:val="left"/>
      <w:pPr>
        <w:ind w:left="2880" w:hanging="360"/>
      </w:pPr>
    </w:lvl>
    <w:lvl w:ilvl="4" w:tplc="87437563" w:tentative="1">
      <w:start w:val="1"/>
      <w:numFmt w:val="lowerLetter"/>
      <w:lvlText w:val="%5."/>
      <w:lvlJc w:val="left"/>
      <w:pPr>
        <w:ind w:left="3600" w:hanging="360"/>
      </w:pPr>
    </w:lvl>
    <w:lvl w:ilvl="5" w:tplc="87437563" w:tentative="1">
      <w:start w:val="1"/>
      <w:numFmt w:val="lowerRoman"/>
      <w:lvlText w:val="%6."/>
      <w:lvlJc w:val="right"/>
      <w:pPr>
        <w:ind w:left="4320" w:hanging="180"/>
      </w:pPr>
    </w:lvl>
    <w:lvl w:ilvl="6" w:tplc="87437563" w:tentative="1">
      <w:start w:val="1"/>
      <w:numFmt w:val="decimal"/>
      <w:lvlText w:val="%7."/>
      <w:lvlJc w:val="left"/>
      <w:pPr>
        <w:ind w:left="5040" w:hanging="360"/>
      </w:pPr>
    </w:lvl>
    <w:lvl w:ilvl="7" w:tplc="87437563" w:tentative="1">
      <w:start w:val="1"/>
      <w:numFmt w:val="lowerLetter"/>
      <w:lvlText w:val="%8."/>
      <w:lvlJc w:val="left"/>
      <w:pPr>
        <w:ind w:left="5760" w:hanging="360"/>
      </w:pPr>
    </w:lvl>
    <w:lvl w:ilvl="8" w:tplc="874375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E6E1F"/>
    <w:multiLevelType w:val="hybridMultilevel"/>
    <w:tmpl w:val="E104DDA2"/>
    <w:lvl w:ilvl="0" w:tplc="55725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70CE8"/>
    <w:rsid w:val="000F6147"/>
    <w:rsid w:val="00112029"/>
    <w:rsid w:val="00135412"/>
    <w:rsid w:val="002C3D7E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2C3D7E"/>
  </w:style>
  <w:style w:type="numbering" w:customStyle="1" w:styleId="NoListPHPDOCX">
    <w:name w:val="No List PHPDOCX"/>
    <w:uiPriority w:val="99"/>
    <w:semiHidden/>
    <w:unhideWhenUsed/>
    <w:rsid w:val="002C3D7E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2C3D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2C3D7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853337843" Type="http://schemas.microsoft.com/office/2011/relationships/commentsExtended" Target="commentsExtended.xml"/><Relationship Id="rId48836790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2022-08-08T04:51:00Z</cp:lastPrinted>
  <dcterms:created xsi:type="dcterms:W3CDTF">2012-01-10T09:29:00Z</dcterms:created>
  <dcterms:modified xsi:type="dcterms:W3CDTF">2022-08-08T04:51:00Z</dcterms:modified>
</cp:coreProperties>
</file>