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FF6595" w:rsidRPr="00B51A38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95" w:rsidRPr="00B51A38" w:rsidRDefault="00B51A3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FF6595" w:rsidRPr="00B51A38" w:rsidRDefault="00B51A3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26.07.2022 11:30 (+03 МСК)</w:t>
            </w:r>
          </w:p>
          <w:p w:rsidR="00FF6595" w:rsidRPr="00B51A38" w:rsidRDefault="00FF659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FF6595" w:rsidRPr="00B51A38" w:rsidRDefault="00FF659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F659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95" w:rsidRDefault="00B51A3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F6595" w:rsidRPr="00B51A3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95" w:rsidRDefault="00B51A3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F6595" w:rsidRDefault="00B51A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95" w:rsidRPr="00B51A38" w:rsidRDefault="00B51A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ЗП207978</w:t>
            </w:r>
          </w:p>
          <w:p w:rsidR="00FF6595" w:rsidRPr="00B51A38" w:rsidRDefault="00B51A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132-22</w:t>
            </w:r>
          </w:p>
          <w:p w:rsidR="00FF6595" w:rsidRPr="00B51A38" w:rsidRDefault="00B51A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32211558018</w:t>
            </w:r>
          </w:p>
          <w:p w:rsidR="00FF6595" w:rsidRPr="00B51A38" w:rsidRDefault="00B51A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бахил медицинских одноразовых</w:t>
            </w:r>
          </w:p>
          <w:p w:rsidR="00FF6595" w:rsidRPr="00B51A38" w:rsidRDefault="00B51A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FF6595" w:rsidRPr="00B51A38" w:rsidRDefault="00B51A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F6595" w:rsidRPr="00B51A38" w:rsidRDefault="00FF659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F659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95" w:rsidRDefault="00B51A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F6595" w:rsidRPr="00B51A3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95" w:rsidRDefault="00B51A3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F6595" w:rsidRDefault="00B51A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95" w:rsidRPr="00B51A38" w:rsidRDefault="00B51A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FF6595" w:rsidRPr="00B51A38" w:rsidRDefault="00B51A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бахил медицинских одноразовых</w:t>
            </w:r>
          </w:p>
          <w:p w:rsidR="00FF6595" w:rsidRPr="00B51A38" w:rsidRDefault="00B51A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21450.00</w:t>
            </w:r>
          </w:p>
          <w:p w:rsidR="00FF6595" w:rsidRPr="00B51A38" w:rsidRDefault="00B51A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21450.00</w:t>
            </w:r>
          </w:p>
          <w:p w:rsidR="00FF6595" w:rsidRPr="00B51A38" w:rsidRDefault="00B51A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FF6595" w:rsidRPr="00B51A38" w:rsidRDefault="00B51A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F6595" w:rsidRPr="00B51A38" w:rsidRDefault="00FF6595">
      <w:pPr>
        <w:rPr>
          <w:lang w:val="ru-RU"/>
        </w:rPr>
      </w:pPr>
    </w:p>
    <w:p w:rsidR="00FF6595" w:rsidRDefault="00FF659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F659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95" w:rsidRDefault="00B51A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F6595" w:rsidRPr="00B51A3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95" w:rsidRDefault="00B51A3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F6595" w:rsidRDefault="00B51A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95" w:rsidRPr="00B51A38" w:rsidRDefault="00B51A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"ЮГ-ВОСТОК"</w:t>
            </w:r>
          </w:p>
          <w:p w:rsidR="00FF6595" w:rsidRPr="00B51A38" w:rsidRDefault="00B51A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680009, Российская Федерация, КРАЙ ХАБАРОВСКИЙ, Г ХАБАРОВСК, </w:t>
            </w:r>
            <w:proofErr w:type="gramStart"/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АВИАЦИОННАЯ, ДОМ 45, ЛИТЕР А</w:t>
            </w:r>
          </w:p>
          <w:p w:rsidR="00FF6595" w:rsidRPr="00B51A38" w:rsidRDefault="00B51A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680014, Российская Федерация, КРАЙ ХАБАРОВСКИЙ, Г ХАБАРОВСК, </w:t>
            </w:r>
            <w:proofErr w:type="gramStart"/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АВИАЦИОННАЯ, 45 ЛИТЕР А</w:t>
            </w:r>
          </w:p>
          <w:p w:rsidR="00FF6595" w:rsidRPr="00B51A38" w:rsidRDefault="00B51A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7-900-336889</w:t>
            </w: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9</w:t>
            </w:r>
          </w:p>
          <w:p w:rsidR="00FF6595" w:rsidRPr="00B51A38" w:rsidRDefault="00B51A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2722087780</w:t>
            </w:r>
          </w:p>
          <w:p w:rsidR="00FF6595" w:rsidRPr="00B51A38" w:rsidRDefault="00B51A3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1A3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272401001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F6595" w:rsidRPr="00B51A38" w:rsidRDefault="00FF6595">
      <w:pPr>
        <w:rPr>
          <w:lang w:val="ru-RU"/>
        </w:rPr>
      </w:pPr>
    </w:p>
    <w:sectPr w:rsidR="00FF6595" w:rsidRPr="00B51A3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B51A3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B51A3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B51A3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B51A3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5BD"/>
    <w:multiLevelType w:val="hybridMultilevel"/>
    <w:tmpl w:val="271A57DE"/>
    <w:lvl w:ilvl="0" w:tplc="25938444">
      <w:start w:val="1"/>
      <w:numFmt w:val="decimal"/>
      <w:lvlText w:val="%1."/>
      <w:lvlJc w:val="left"/>
      <w:pPr>
        <w:ind w:left="720" w:hanging="360"/>
      </w:pPr>
    </w:lvl>
    <w:lvl w:ilvl="1" w:tplc="25938444" w:tentative="1">
      <w:start w:val="1"/>
      <w:numFmt w:val="lowerLetter"/>
      <w:lvlText w:val="%2."/>
      <w:lvlJc w:val="left"/>
      <w:pPr>
        <w:ind w:left="1440" w:hanging="360"/>
      </w:pPr>
    </w:lvl>
    <w:lvl w:ilvl="2" w:tplc="25938444" w:tentative="1">
      <w:start w:val="1"/>
      <w:numFmt w:val="lowerRoman"/>
      <w:lvlText w:val="%3."/>
      <w:lvlJc w:val="right"/>
      <w:pPr>
        <w:ind w:left="2160" w:hanging="180"/>
      </w:pPr>
    </w:lvl>
    <w:lvl w:ilvl="3" w:tplc="25938444" w:tentative="1">
      <w:start w:val="1"/>
      <w:numFmt w:val="decimal"/>
      <w:lvlText w:val="%4."/>
      <w:lvlJc w:val="left"/>
      <w:pPr>
        <w:ind w:left="2880" w:hanging="360"/>
      </w:pPr>
    </w:lvl>
    <w:lvl w:ilvl="4" w:tplc="25938444" w:tentative="1">
      <w:start w:val="1"/>
      <w:numFmt w:val="lowerLetter"/>
      <w:lvlText w:val="%5."/>
      <w:lvlJc w:val="left"/>
      <w:pPr>
        <w:ind w:left="3600" w:hanging="360"/>
      </w:pPr>
    </w:lvl>
    <w:lvl w:ilvl="5" w:tplc="25938444" w:tentative="1">
      <w:start w:val="1"/>
      <w:numFmt w:val="lowerRoman"/>
      <w:lvlText w:val="%6."/>
      <w:lvlJc w:val="right"/>
      <w:pPr>
        <w:ind w:left="4320" w:hanging="180"/>
      </w:pPr>
    </w:lvl>
    <w:lvl w:ilvl="6" w:tplc="25938444" w:tentative="1">
      <w:start w:val="1"/>
      <w:numFmt w:val="decimal"/>
      <w:lvlText w:val="%7."/>
      <w:lvlJc w:val="left"/>
      <w:pPr>
        <w:ind w:left="5040" w:hanging="360"/>
      </w:pPr>
    </w:lvl>
    <w:lvl w:ilvl="7" w:tplc="25938444" w:tentative="1">
      <w:start w:val="1"/>
      <w:numFmt w:val="lowerLetter"/>
      <w:lvlText w:val="%8."/>
      <w:lvlJc w:val="left"/>
      <w:pPr>
        <w:ind w:left="5760" w:hanging="360"/>
      </w:pPr>
    </w:lvl>
    <w:lvl w:ilvl="8" w:tplc="25938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E18327B"/>
    <w:multiLevelType w:val="hybridMultilevel"/>
    <w:tmpl w:val="A6EC200E"/>
    <w:lvl w:ilvl="0" w:tplc="473684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51A38"/>
    <w:rsid w:val="00BD419F"/>
    <w:rsid w:val="00DF064E"/>
    <w:rsid w:val="00FB45FF"/>
    <w:rsid w:val="00FF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F6595"/>
  </w:style>
  <w:style w:type="numbering" w:customStyle="1" w:styleId="NoListPHPDOCX">
    <w:name w:val="No List PHPDOCX"/>
    <w:uiPriority w:val="99"/>
    <w:semiHidden/>
    <w:unhideWhenUsed/>
    <w:rsid w:val="00FF659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FF65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FF659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99279574" Type="http://schemas.microsoft.com/office/2011/relationships/commentsExtended" Target="commentsExtended.xml"/><Relationship Id="rId109848928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2022-07-27T02:31:00Z</cp:lastPrinted>
  <dcterms:created xsi:type="dcterms:W3CDTF">2012-01-10T09:29:00Z</dcterms:created>
  <dcterms:modified xsi:type="dcterms:W3CDTF">2022-07-27T02:31:00Z</dcterms:modified>
</cp:coreProperties>
</file>