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35CA0" w:rsidRPr="00081ADB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CA0" w:rsidRPr="00081ADB" w:rsidRDefault="00081AD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35CA0" w:rsidRPr="00081ADB" w:rsidRDefault="00081AD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19.07.2022 10:59 (+03 МСК)</w:t>
            </w:r>
          </w:p>
          <w:p w:rsidR="00335CA0" w:rsidRPr="00081ADB" w:rsidRDefault="00335CA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35CA0" w:rsidRPr="00081ADB" w:rsidRDefault="00335CA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35CA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CA0" w:rsidRDefault="00081A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35CA0" w:rsidRPr="00081AD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CA0" w:rsidRDefault="00081AD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35CA0" w:rsidRDefault="00081A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ЗП207657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130-22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32211544748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шовного материала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35CA0" w:rsidRPr="00081ADB" w:rsidRDefault="00335CA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35CA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CA0" w:rsidRDefault="00081A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35CA0" w:rsidRPr="00081AD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CA0" w:rsidRDefault="00081AD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35CA0" w:rsidRDefault="00081A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шовного материала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155369.50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155369.50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35CA0" w:rsidRPr="00081ADB" w:rsidRDefault="00335CA0">
      <w:pPr>
        <w:rPr>
          <w:lang w:val="ru-RU"/>
        </w:rPr>
      </w:pPr>
    </w:p>
    <w:p w:rsidR="00335CA0" w:rsidRDefault="00335CA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35CA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CA0" w:rsidRDefault="00081A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35CA0" w:rsidRPr="00081AD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CA0" w:rsidRDefault="00081AD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35CA0" w:rsidRDefault="00081A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 (РФ, Россия), </w:t>
            </w:r>
            <w:proofErr w:type="gramStart"/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664011, Российская Федерация (РФ, Россия), г Иркутск пер Пугачева 3-Б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335CA0" w:rsidRPr="00081ADB" w:rsidRDefault="00081AD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81AD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35CA0" w:rsidRPr="00081ADB" w:rsidRDefault="00335CA0">
      <w:pPr>
        <w:rPr>
          <w:lang w:val="ru-RU"/>
        </w:rPr>
      </w:pPr>
    </w:p>
    <w:sectPr w:rsidR="00335CA0" w:rsidRPr="00081ADB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81ADB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81AD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81ADB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81AD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2120"/>
    <w:multiLevelType w:val="hybridMultilevel"/>
    <w:tmpl w:val="1D1E6448"/>
    <w:lvl w:ilvl="0" w:tplc="84562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B6FCE"/>
    <w:multiLevelType w:val="hybridMultilevel"/>
    <w:tmpl w:val="21DC5118"/>
    <w:lvl w:ilvl="0" w:tplc="66674064">
      <w:start w:val="1"/>
      <w:numFmt w:val="decimal"/>
      <w:lvlText w:val="%1."/>
      <w:lvlJc w:val="left"/>
      <w:pPr>
        <w:ind w:left="720" w:hanging="360"/>
      </w:pPr>
    </w:lvl>
    <w:lvl w:ilvl="1" w:tplc="66674064" w:tentative="1">
      <w:start w:val="1"/>
      <w:numFmt w:val="lowerLetter"/>
      <w:lvlText w:val="%2."/>
      <w:lvlJc w:val="left"/>
      <w:pPr>
        <w:ind w:left="1440" w:hanging="360"/>
      </w:pPr>
    </w:lvl>
    <w:lvl w:ilvl="2" w:tplc="66674064" w:tentative="1">
      <w:start w:val="1"/>
      <w:numFmt w:val="lowerRoman"/>
      <w:lvlText w:val="%3."/>
      <w:lvlJc w:val="right"/>
      <w:pPr>
        <w:ind w:left="2160" w:hanging="180"/>
      </w:pPr>
    </w:lvl>
    <w:lvl w:ilvl="3" w:tplc="66674064" w:tentative="1">
      <w:start w:val="1"/>
      <w:numFmt w:val="decimal"/>
      <w:lvlText w:val="%4."/>
      <w:lvlJc w:val="left"/>
      <w:pPr>
        <w:ind w:left="2880" w:hanging="360"/>
      </w:pPr>
    </w:lvl>
    <w:lvl w:ilvl="4" w:tplc="66674064" w:tentative="1">
      <w:start w:val="1"/>
      <w:numFmt w:val="lowerLetter"/>
      <w:lvlText w:val="%5."/>
      <w:lvlJc w:val="left"/>
      <w:pPr>
        <w:ind w:left="3600" w:hanging="360"/>
      </w:pPr>
    </w:lvl>
    <w:lvl w:ilvl="5" w:tplc="66674064" w:tentative="1">
      <w:start w:val="1"/>
      <w:numFmt w:val="lowerRoman"/>
      <w:lvlText w:val="%6."/>
      <w:lvlJc w:val="right"/>
      <w:pPr>
        <w:ind w:left="4320" w:hanging="180"/>
      </w:pPr>
    </w:lvl>
    <w:lvl w:ilvl="6" w:tplc="66674064" w:tentative="1">
      <w:start w:val="1"/>
      <w:numFmt w:val="decimal"/>
      <w:lvlText w:val="%7."/>
      <w:lvlJc w:val="left"/>
      <w:pPr>
        <w:ind w:left="5040" w:hanging="360"/>
      </w:pPr>
    </w:lvl>
    <w:lvl w:ilvl="7" w:tplc="66674064" w:tentative="1">
      <w:start w:val="1"/>
      <w:numFmt w:val="lowerLetter"/>
      <w:lvlText w:val="%8."/>
      <w:lvlJc w:val="left"/>
      <w:pPr>
        <w:ind w:left="5760" w:hanging="360"/>
      </w:pPr>
    </w:lvl>
    <w:lvl w:ilvl="8" w:tplc="66674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81ADB"/>
    <w:rsid w:val="000F6147"/>
    <w:rsid w:val="00112029"/>
    <w:rsid w:val="00135412"/>
    <w:rsid w:val="00335CA0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35CA0"/>
  </w:style>
  <w:style w:type="numbering" w:customStyle="1" w:styleId="NoListPHPDOCX">
    <w:name w:val="No List PHPDOCX"/>
    <w:uiPriority w:val="99"/>
    <w:semiHidden/>
    <w:unhideWhenUsed/>
    <w:rsid w:val="00335CA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35C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35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7177737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83840360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2022-07-21T01:56:00Z</cp:lastPrinted>
  <dcterms:created xsi:type="dcterms:W3CDTF">2012-01-10T09:29:00Z</dcterms:created>
  <dcterms:modified xsi:type="dcterms:W3CDTF">2022-07-21T01:56:00Z</dcterms:modified>
</cp:coreProperties>
</file>